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08" w:rsidRPr="00242908" w:rsidRDefault="00242908" w:rsidP="00242908">
      <w:pPr>
        <w:tabs>
          <w:tab w:val="left" w:pos="2880"/>
        </w:tabs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242908">
        <w:rPr>
          <w:rFonts w:eastAsia="Calibri"/>
          <w:b/>
          <w:sz w:val="28"/>
          <w:szCs w:val="28"/>
          <w:lang w:eastAsia="en-US"/>
        </w:rPr>
        <w:t xml:space="preserve">Проект №: </w:t>
      </w:r>
      <w:r w:rsidR="004F510C">
        <w:rPr>
          <w:rFonts w:eastAsia="Calibri"/>
          <w:b/>
          <w:sz w:val="28"/>
          <w:szCs w:val="28"/>
          <w:lang w:eastAsia="en-US"/>
        </w:rPr>
        <w:t>2</w:t>
      </w:r>
      <w:r w:rsidRPr="00242908">
        <w:rPr>
          <w:rFonts w:eastAsia="Calibri"/>
          <w:b/>
          <w:sz w:val="28"/>
          <w:szCs w:val="28"/>
          <w:lang w:eastAsia="en-US"/>
        </w:rPr>
        <w:t>8-201</w:t>
      </w:r>
      <w:r w:rsidR="004F510C">
        <w:rPr>
          <w:rFonts w:eastAsia="Calibri"/>
          <w:b/>
          <w:sz w:val="28"/>
          <w:szCs w:val="28"/>
          <w:lang w:eastAsia="en-US"/>
        </w:rPr>
        <w:t>8</w:t>
      </w:r>
      <w:r w:rsidRPr="00242908">
        <w:rPr>
          <w:rFonts w:eastAsia="Calibri"/>
          <w:b/>
          <w:sz w:val="28"/>
          <w:szCs w:val="28"/>
          <w:lang w:eastAsia="en-US"/>
        </w:rPr>
        <w:t>-</w:t>
      </w:r>
      <w:r w:rsidRPr="00242908">
        <w:rPr>
          <w:rFonts w:eastAsia="Calibri"/>
          <w:b/>
          <w:sz w:val="28"/>
          <w:szCs w:val="28"/>
          <w:lang w:val="en-US" w:eastAsia="en-US"/>
        </w:rPr>
        <w:t>II</w:t>
      </w:r>
      <w:r w:rsidRPr="00242908">
        <w:rPr>
          <w:rFonts w:eastAsia="Calibri"/>
          <w:b/>
          <w:sz w:val="28"/>
          <w:szCs w:val="28"/>
          <w:lang w:eastAsia="en-US"/>
        </w:rPr>
        <w:t>-ППЛ</w:t>
      </w:r>
    </w:p>
    <w:p w:rsidR="00242908" w:rsidRPr="00242908" w:rsidRDefault="00242908" w:rsidP="00242908">
      <w:pPr>
        <w:tabs>
          <w:tab w:val="left" w:pos="2880"/>
        </w:tabs>
        <w:rPr>
          <w:rFonts w:eastAsia="Calibri"/>
          <w:b/>
          <w:bCs/>
          <w:color w:val="FF0000"/>
          <w:sz w:val="28"/>
          <w:szCs w:val="28"/>
          <w:lang w:eastAsia="en-US"/>
        </w:rPr>
      </w:pPr>
      <w:r w:rsidRPr="00242908">
        <w:rPr>
          <w:rFonts w:eastAsia="Calibri"/>
          <w:b/>
          <w:bCs/>
          <w:color w:val="FF0000"/>
          <w:sz w:val="28"/>
          <w:szCs w:val="28"/>
          <w:lang w:eastAsia="en-US"/>
        </w:rPr>
        <w:t xml:space="preserve"> </w:t>
      </w:r>
    </w:p>
    <w:p w:rsidR="00242908" w:rsidRPr="00242908" w:rsidRDefault="00242908" w:rsidP="00242908">
      <w:pPr>
        <w:tabs>
          <w:tab w:val="left" w:pos="2880"/>
        </w:tabs>
        <w:rPr>
          <w:rFonts w:eastAsia="Calibri"/>
          <w:b/>
          <w:bCs/>
          <w:color w:val="FF0000"/>
          <w:sz w:val="28"/>
          <w:szCs w:val="28"/>
          <w:lang w:eastAsia="en-US"/>
        </w:rPr>
      </w:pPr>
      <w:r w:rsidRPr="00242908">
        <w:rPr>
          <w:rFonts w:eastAsia="Calibri"/>
          <w:b/>
          <w:bCs/>
          <w:color w:val="FF0000"/>
          <w:sz w:val="28"/>
          <w:szCs w:val="28"/>
          <w:lang w:eastAsia="en-US"/>
        </w:rPr>
        <w:t xml:space="preserve"> </w:t>
      </w:r>
    </w:p>
    <w:p w:rsidR="00242908" w:rsidRPr="00242908" w:rsidRDefault="00242908" w:rsidP="00242908">
      <w:pPr>
        <w:tabs>
          <w:tab w:val="left" w:pos="2880"/>
        </w:tabs>
        <w:spacing w:line="360" w:lineRule="auto"/>
        <w:rPr>
          <w:rFonts w:eastAsia="Calibri"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spacing w:line="360" w:lineRule="auto"/>
        <w:rPr>
          <w:rFonts w:eastAsia="Calibri"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ind w:firstLine="709"/>
        <w:jc w:val="center"/>
        <w:rPr>
          <w:color w:val="FF0000"/>
          <w:sz w:val="28"/>
          <w:szCs w:val="24"/>
          <w:lang w:eastAsia="en-US"/>
        </w:rPr>
      </w:pPr>
    </w:p>
    <w:p w:rsidR="00242908" w:rsidRPr="00242908" w:rsidRDefault="00242908" w:rsidP="00242908">
      <w:pPr>
        <w:jc w:val="center"/>
        <w:rPr>
          <w:b/>
          <w:color w:val="FF0000"/>
          <w:sz w:val="28"/>
          <w:szCs w:val="24"/>
          <w:lang w:eastAsia="en-US"/>
        </w:rPr>
      </w:pPr>
    </w:p>
    <w:p w:rsidR="00242908" w:rsidRPr="00242908" w:rsidRDefault="00242908" w:rsidP="00242908">
      <w:pPr>
        <w:jc w:val="center"/>
        <w:rPr>
          <w:b/>
          <w:color w:val="FF0000"/>
          <w:sz w:val="28"/>
          <w:szCs w:val="24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rPr>
          <w:rFonts w:eastAsia="Calibri"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rPr>
          <w:rFonts w:eastAsia="Calibri"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rPr>
          <w:rFonts w:eastAsia="Calibri"/>
          <w:color w:val="FF0000"/>
          <w:sz w:val="28"/>
          <w:szCs w:val="28"/>
          <w:lang w:eastAsia="en-US"/>
        </w:rPr>
      </w:pPr>
    </w:p>
    <w:p w:rsidR="00242908" w:rsidRPr="00242908" w:rsidRDefault="000349C6" w:rsidP="000349C6">
      <w:pPr>
        <w:tabs>
          <w:tab w:val="left" w:pos="2880"/>
        </w:tabs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E92633">
        <w:rPr>
          <w:b/>
          <w:bCs/>
          <w:sz w:val="36"/>
          <w:szCs w:val="36"/>
        </w:rPr>
        <w:t>ДОКУМЕНТАЦИЯ ПО ПЛАНИРОВКЕ ТЕРРИТОРИИ</w:t>
      </w:r>
    </w:p>
    <w:p w:rsidR="00242908" w:rsidRPr="00242908" w:rsidRDefault="00242908" w:rsidP="00242908">
      <w:pPr>
        <w:tabs>
          <w:tab w:val="left" w:pos="2880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</w:p>
    <w:bookmarkEnd w:id="0"/>
    <w:p w:rsidR="000349C6" w:rsidRDefault="000349C6" w:rsidP="00242908">
      <w:pPr>
        <w:tabs>
          <w:tab w:val="left" w:pos="0"/>
        </w:tabs>
        <w:ind w:left="142" w:right="140" w:hanging="142"/>
        <w:jc w:val="center"/>
        <w:rPr>
          <w:rFonts w:eastAsia="Calibri"/>
          <w:b/>
          <w:sz w:val="28"/>
          <w:szCs w:val="28"/>
          <w:lang w:eastAsia="en-US"/>
        </w:rPr>
      </w:pPr>
    </w:p>
    <w:p w:rsidR="000349C6" w:rsidRDefault="000349C6" w:rsidP="00242908">
      <w:pPr>
        <w:tabs>
          <w:tab w:val="left" w:pos="0"/>
        </w:tabs>
        <w:ind w:left="142" w:right="140" w:hanging="142"/>
        <w:jc w:val="center"/>
        <w:rPr>
          <w:rFonts w:eastAsia="Calibri"/>
          <w:b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0"/>
        </w:tabs>
        <w:ind w:left="142" w:right="140" w:hanging="142"/>
        <w:jc w:val="center"/>
        <w:rPr>
          <w:rFonts w:eastAsia="Calibri"/>
          <w:b/>
          <w:sz w:val="28"/>
          <w:szCs w:val="28"/>
          <w:lang w:eastAsia="en-US"/>
        </w:rPr>
      </w:pPr>
      <w:r w:rsidRPr="00242908">
        <w:rPr>
          <w:rFonts w:eastAsia="Calibri"/>
          <w:b/>
          <w:sz w:val="28"/>
          <w:szCs w:val="28"/>
          <w:lang w:eastAsia="en-US"/>
        </w:rPr>
        <w:t xml:space="preserve">ПРОЕКТ </w:t>
      </w:r>
      <w:r w:rsidR="004F510C">
        <w:rPr>
          <w:rFonts w:eastAsia="Calibri"/>
          <w:b/>
          <w:sz w:val="28"/>
          <w:szCs w:val="28"/>
          <w:lang w:eastAsia="en-US"/>
        </w:rPr>
        <w:t>МЕЖЕВАНИЯ</w:t>
      </w:r>
      <w:r w:rsidRPr="00242908">
        <w:rPr>
          <w:rFonts w:eastAsia="Calibri"/>
          <w:b/>
          <w:sz w:val="28"/>
          <w:szCs w:val="28"/>
          <w:lang w:eastAsia="en-US"/>
        </w:rPr>
        <w:t xml:space="preserve"> ТЕРРИТОРИИ «СТРОИТЕЛЬСТВО АВТОМОБИЛЬНОЙ ДОРОГИ М-52 «ЧУЙСКИЙ ТРАКТ»  ОТ НОВОСИБИРСКА ЧЕРЕЗ БИЙСК ДО ГРАНИЦЫ С МОНГОЛИЕЙ НА УЧАСТКЕ НОВОСИБИРСК – ЛИНЕВО (1 ЭТАП </w:t>
      </w:r>
      <w:proofErr w:type="gramStart"/>
      <w:r w:rsidRPr="00242908">
        <w:rPr>
          <w:rFonts w:eastAsia="Calibri"/>
          <w:b/>
          <w:sz w:val="28"/>
          <w:szCs w:val="28"/>
          <w:lang w:eastAsia="en-US"/>
        </w:rPr>
        <w:t>КМ</w:t>
      </w:r>
      <w:proofErr w:type="gramEnd"/>
      <w:r w:rsidRPr="00242908">
        <w:rPr>
          <w:rFonts w:eastAsia="Calibri"/>
          <w:b/>
          <w:sz w:val="28"/>
          <w:szCs w:val="28"/>
          <w:lang w:eastAsia="en-US"/>
        </w:rPr>
        <w:t xml:space="preserve"> 14 – КМ 34), НОВОСИБИРСКАЯ ОБЛАСТЬ»</w:t>
      </w:r>
    </w:p>
    <w:p w:rsidR="00242908" w:rsidRPr="00242908" w:rsidRDefault="00242908" w:rsidP="00242908">
      <w:pPr>
        <w:tabs>
          <w:tab w:val="left" w:pos="2880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4F510C" w:rsidRDefault="004F510C" w:rsidP="004F510C">
      <w:pPr>
        <w:jc w:val="center"/>
        <w:rPr>
          <w:b/>
          <w:sz w:val="32"/>
          <w:szCs w:val="32"/>
        </w:rPr>
      </w:pPr>
      <w:r w:rsidRPr="00E92633">
        <w:rPr>
          <w:b/>
          <w:sz w:val="32"/>
          <w:szCs w:val="32"/>
        </w:rPr>
        <w:t>ТОМ 3</w:t>
      </w:r>
    </w:p>
    <w:p w:rsidR="00E10503" w:rsidRPr="00E92633" w:rsidRDefault="00E10503" w:rsidP="004F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Книга </w:t>
      </w:r>
      <w:r w:rsidR="00CE3873">
        <w:rPr>
          <w:b/>
          <w:sz w:val="32"/>
          <w:szCs w:val="32"/>
        </w:rPr>
        <w:t>2</w:t>
      </w:r>
    </w:p>
    <w:p w:rsidR="00242908" w:rsidRPr="00242908" w:rsidRDefault="00242908" w:rsidP="002429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spacing w:line="360" w:lineRule="auto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spacing w:line="360" w:lineRule="auto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spacing w:after="200" w:line="276" w:lineRule="auto"/>
        <w:rPr>
          <w:rFonts w:eastAsia="Calibri"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rPr>
          <w:rFonts w:eastAsia="Calibri"/>
          <w:b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rPr>
          <w:rFonts w:eastAsia="Calibri"/>
          <w:b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rPr>
          <w:rFonts w:eastAsia="Calibri"/>
          <w:b/>
          <w:color w:val="FF0000"/>
          <w:sz w:val="28"/>
          <w:szCs w:val="28"/>
          <w:lang w:eastAsia="en-US"/>
        </w:rPr>
      </w:pPr>
    </w:p>
    <w:p w:rsidR="00242908" w:rsidRPr="00242908" w:rsidRDefault="00242908" w:rsidP="00242908">
      <w:pPr>
        <w:tabs>
          <w:tab w:val="left" w:pos="2880"/>
        </w:tabs>
        <w:rPr>
          <w:rFonts w:eastAsia="Calibri"/>
          <w:b/>
          <w:color w:val="FF0000"/>
          <w:sz w:val="28"/>
          <w:szCs w:val="28"/>
          <w:lang w:eastAsia="en-US"/>
        </w:rPr>
      </w:pPr>
    </w:p>
    <w:p w:rsidR="004F510C" w:rsidRDefault="004F510C" w:rsidP="00242908">
      <w:pPr>
        <w:tabs>
          <w:tab w:val="left" w:pos="2880"/>
        </w:tabs>
        <w:rPr>
          <w:rFonts w:eastAsia="Calibri"/>
          <w:b/>
          <w:color w:val="FF0000"/>
          <w:sz w:val="28"/>
          <w:szCs w:val="28"/>
          <w:lang w:eastAsia="en-US"/>
        </w:rPr>
      </w:pPr>
    </w:p>
    <w:p w:rsidR="00E10503" w:rsidRDefault="00E10503" w:rsidP="00242908">
      <w:pPr>
        <w:tabs>
          <w:tab w:val="left" w:pos="2880"/>
        </w:tabs>
        <w:rPr>
          <w:rFonts w:eastAsia="Calibri"/>
          <w:b/>
          <w:color w:val="FF0000"/>
          <w:sz w:val="28"/>
          <w:szCs w:val="28"/>
          <w:lang w:eastAsia="en-US"/>
        </w:rPr>
      </w:pPr>
    </w:p>
    <w:p w:rsidR="004F510C" w:rsidRDefault="004F510C" w:rsidP="00242908">
      <w:pPr>
        <w:tabs>
          <w:tab w:val="left" w:pos="2880"/>
        </w:tabs>
        <w:rPr>
          <w:rFonts w:eastAsia="Calibri"/>
          <w:b/>
          <w:color w:val="FF0000"/>
          <w:sz w:val="28"/>
          <w:szCs w:val="28"/>
          <w:lang w:eastAsia="en-US"/>
        </w:rPr>
      </w:pPr>
    </w:p>
    <w:p w:rsidR="00242908" w:rsidRPr="00242908" w:rsidRDefault="004F510C" w:rsidP="00242908">
      <w:pPr>
        <w:tabs>
          <w:tab w:val="left" w:pos="2880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Н</w:t>
      </w:r>
      <w:r w:rsidR="00242908" w:rsidRPr="00242908">
        <w:rPr>
          <w:rFonts w:eastAsia="Calibri"/>
          <w:b/>
          <w:color w:val="000000" w:themeColor="text1"/>
          <w:sz w:val="28"/>
          <w:szCs w:val="28"/>
          <w:lang w:eastAsia="en-US"/>
        </w:rPr>
        <w:t>овосибирск</w:t>
      </w:r>
    </w:p>
    <w:p w:rsidR="00242908" w:rsidRPr="00242908" w:rsidRDefault="00242908" w:rsidP="00242908">
      <w:pPr>
        <w:tabs>
          <w:tab w:val="left" w:pos="2880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242908">
        <w:rPr>
          <w:rFonts w:eastAsia="Calibri"/>
          <w:b/>
          <w:color w:val="000000" w:themeColor="text1"/>
          <w:sz w:val="28"/>
          <w:szCs w:val="28"/>
          <w:lang w:eastAsia="en-US"/>
        </w:rPr>
        <w:t>2018 г.</w:t>
      </w:r>
    </w:p>
    <w:p w:rsidR="00B12E48" w:rsidRPr="00E92633" w:rsidRDefault="00B12E48" w:rsidP="00242908">
      <w:pPr>
        <w:jc w:val="center"/>
      </w:pPr>
    </w:p>
    <w:p w:rsidR="00B12E48" w:rsidRPr="00E92633" w:rsidRDefault="00487479" w:rsidP="00B12E48">
      <w:pPr>
        <w:rPr>
          <w:b/>
          <w:szCs w:val="28"/>
        </w:rPr>
      </w:pPr>
      <w:r>
        <w:rPr>
          <w:rFonts w:eastAsia="Calibri"/>
          <w:b/>
          <w:noProof/>
          <w:sz w:val="28"/>
          <w:szCs w:val="28"/>
        </w:rPr>
        <w:lastRenderedPageBreak/>
        <w:pict>
          <v:rect id="_x0000_s1033" style="position:absolute;margin-left:-9.2pt;margin-top:-8.05pt;width:525.2pt;height:786.75pt;z-index:-251652608" filled="f" strokeweight="1.25pt"/>
        </w:pict>
      </w:r>
      <w:r w:rsidR="00B12E48" w:rsidRPr="00E92633">
        <w:rPr>
          <w:b/>
          <w:szCs w:val="28"/>
        </w:rPr>
        <w:t xml:space="preserve">   </w:t>
      </w:r>
    </w:p>
    <w:p w:rsidR="00242908" w:rsidRPr="00242908" w:rsidRDefault="00242908" w:rsidP="00242908">
      <w:pPr>
        <w:tabs>
          <w:tab w:val="left" w:pos="288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242908" w:rsidRPr="00242908" w:rsidRDefault="00242908" w:rsidP="00242908">
      <w:pPr>
        <w:ind w:left="-360"/>
        <w:jc w:val="center"/>
      </w:pPr>
      <w:r w:rsidRPr="0024290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145349D8" wp14:editId="5A44AB06">
            <wp:simplePos x="0" y="0"/>
            <wp:positionH relativeFrom="column">
              <wp:posOffset>442595</wp:posOffset>
            </wp:positionH>
            <wp:positionV relativeFrom="paragraph">
              <wp:posOffset>-8255</wp:posOffset>
            </wp:positionV>
            <wp:extent cx="918210" cy="1090295"/>
            <wp:effectExtent l="19050" t="19050" r="0" b="0"/>
            <wp:wrapNone/>
            <wp:docPr id="5" name="Рисунок 5" descr="Описание: logotip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tip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90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79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2" o:spid="_x0000_s1031" style="position:absolute;left:0;text-align:left;z-index:-251655680;visibility:visible;mso-position-horizontal-relative:text;mso-position-vertical-relative:text" from="4.55pt,37.5pt" to="481.5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td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" strokeweight="1.76mm">
            <v:stroke joinstyle="miter"/>
          </v:line>
        </w:pict>
      </w:r>
    </w:p>
    <w:p w:rsidR="00242908" w:rsidRPr="00242908" w:rsidRDefault="00242908" w:rsidP="00242908">
      <w:pPr>
        <w:tabs>
          <w:tab w:val="left" w:pos="6192"/>
        </w:tabs>
        <w:ind w:left="-360"/>
        <w:jc w:val="center"/>
      </w:pPr>
    </w:p>
    <w:p w:rsidR="00242908" w:rsidRPr="00242908" w:rsidRDefault="00487479" w:rsidP="00242908">
      <w:pPr>
        <w:tabs>
          <w:tab w:val="left" w:pos="6192"/>
        </w:tabs>
        <w:ind w:left="-360"/>
        <w:jc w:val="center"/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left:0;text-align:left;margin-left:146pt;margin-top:3.25pt;width:315.45pt;height:26.75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" stroked="f">
            <v:textbox inset="0,0,0,0">
              <w:txbxContent>
                <w:p w:rsidR="00242908" w:rsidRDefault="00242908" w:rsidP="00242908">
                  <w:pPr>
                    <w:ind w:left="-284" w:right="-202"/>
                    <w:jc w:val="center"/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>ООО «Новосибирскгипродорнии»</w:t>
                  </w:r>
                </w:p>
              </w:txbxContent>
            </v:textbox>
          </v:shape>
        </w:pict>
      </w:r>
    </w:p>
    <w:p w:rsidR="00242908" w:rsidRPr="00242908" w:rsidRDefault="00242908" w:rsidP="00242908">
      <w:pPr>
        <w:ind w:left="-360"/>
        <w:jc w:val="center"/>
        <w:rPr>
          <w:b/>
          <w:lang w:val="x-none" w:eastAsia="x-none"/>
        </w:rPr>
      </w:pPr>
    </w:p>
    <w:p w:rsidR="00242908" w:rsidRPr="00242908" w:rsidRDefault="00242908" w:rsidP="00242908">
      <w:pPr>
        <w:ind w:left="-360"/>
        <w:jc w:val="center"/>
        <w:rPr>
          <w:b/>
          <w:lang w:val="x-none" w:eastAsia="x-none"/>
        </w:rPr>
      </w:pPr>
    </w:p>
    <w:p w:rsidR="00242908" w:rsidRPr="00242908" w:rsidRDefault="00242908" w:rsidP="00242908">
      <w:pPr>
        <w:jc w:val="center"/>
      </w:pPr>
      <w:r w:rsidRPr="00242908">
        <w:rPr>
          <w:b/>
          <w:bCs/>
          <w:spacing w:val="20"/>
          <w:sz w:val="36"/>
          <w:szCs w:val="36"/>
        </w:rPr>
        <w:t xml:space="preserve">                     </w:t>
      </w:r>
    </w:p>
    <w:p w:rsidR="00242908" w:rsidRPr="00242908" w:rsidRDefault="00242908" w:rsidP="00242908"/>
    <w:p w:rsidR="00242908" w:rsidRPr="00242908" w:rsidRDefault="00242908" w:rsidP="00242908">
      <w:pPr>
        <w:tabs>
          <w:tab w:val="left" w:pos="0"/>
          <w:tab w:val="left" w:pos="3020"/>
        </w:tabs>
        <w:ind w:left="142" w:right="-426" w:hanging="142"/>
        <w:jc w:val="center"/>
        <w:rPr>
          <w:b/>
          <w:bCs/>
          <w:color w:val="000000" w:themeColor="text1"/>
          <w:sz w:val="32"/>
          <w:szCs w:val="32"/>
        </w:rPr>
      </w:pPr>
    </w:p>
    <w:p w:rsidR="00242908" w:rsidRPr="00242908" w:rsidRDefault="00242908" w:rsidP="00242908">
      <w:pPr>
        <w:tabs>
          <w:tab w:val="left" w:pos="0"/>
          <w:tab w:val="left" w:pos="3020"/>
        </w:tabs>
        <w:ind w:left="142" w:right="-426" w:hanging="142"/>
        <w:jc w:val="center"/>
        <w:rPr>
          <w:b/>
          <w:bCs/>
          <w:color w:val="000000" w:themeColor="text1"/>
          <w:sz w:val="32"/>
          <w:szCs w:val="32"/>
        </w:rPr>
      </w:pPr>
    </w:p>
    <w:p w:rsidR="00B12E48" w:rsidRPr="00E92633" w:rsidRDefault="00B12E48" w:rsidP="00B12E48">
      <w:pPr>
        <w:tabs>
          <w:tab w:val="left" w:pos="0"/>
          <w:tab w:val="left" w:pos="3020"/>
        </w:tabs>
        <w:rPr>
          <w:b/>
          <w:bCs/>
          <w:sz w:val="16"/>
          <w:szCs w:val="16"/>
        </w:rPr>
      </w:pPr>
    </w:p>
    <w:p w:rsidR="00B12E48" w:rsidRDefault="00B12E48" w:rsidP="00B12E48">
      <w:pPr>
        <w:tabs>
          <w:tab w:val="left" w:pos="0"/>
          <w:tab w:val="left" w:pos="3020"/>
        </w:tabs>
        <w:jc w:val="center"/>
        <w:rPr>
          <w:b/>
          <w:bCs/>
          <w:sz w:val="32"/>
          <w:szCs w:val="32"/>
        </w:rPr>
      </w:pPr>
    </w:p>
    <w:p w:rsidR="00B12E48" w:rsidRDefault="00242908" w:rsidP="00B12E48">
      <w:pPr>
        <w:tabs>
          <w:tab w:val="left" w:pos="0"/>
          <w:tab w:val="left" w:pos="302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12E48" w:rsidRDefault="00B12E48" w:rsidP="00B12E48">
      <w:pPr>
        <w:tabs>
          <w:tab w:val="left" w:pos="0"/>
          <w:tab w:val="left" w:pos="3020"/>
        </w:tabs>
        <w:jc w:val="center"/>
        <w:rPr>
          <w:b/>
          <w:bCs/>
          <w:sz w:val="32"/>
          <w:szCs w:val="32"/>
        </w:rPr>
      </w:pPr>
    </w:p>
    <w:p w:rsidR="00B12E48" w:rsidRDefault="000349C6" w:rsidP="00B12E48">
      <w:pPr>
        <w:tabs>
          <w:tab w:val="left" w:pos="0"/>
          <w:tab w:val="left" w:pos="3020"/>
        </w:tabs>
        <w:jc w:val="center"/>
        <w:rPr>
          <w:b/>
          <w:bCs/>
          <w:sz w:val="36"/>
          <w:szCs w:val="36"/>
        </w:rPr>
      </w:pPr>
      <w:r w:rsidRPr="00E92633">
        <w:rPr>
          <w:b/>
          <w:bCs/>
          <w:sz w:val="36"/>
          <w:szCs w:val="36"/>
        </w:rPr>
        <w:t>ДОКУМЕНТАЦИЯ ПО ПЛАНИРОВКЕ ТЕРРИТОРИИ</w:t>
      </w:r>
    </w:p>
    <w:p w:rsidR="000349C6" w:rsidRDefault="000349C6" w:rsidP="00B12E48">
      <w:pPr>
        <w:tabs>
          <w:tab w:val="left" w:pos="0"/>
          <w:tab w:val="left" w:pos="3020"/>
        </w:tabs>
        <w:jc w:val="center"/>
        <w:rPr>
          <w:b/>
          <w:bCs/>
          <w:sz w:val="36"/>
          <w:szCs w:val="36"/>
        </w:rPr>
      </w:pPr>
    </w:p>
    <w:p w:rsidR="000349C6" w:rsidRPr="00E92633" w:rsidRDefault="000349C6" w:rsidP="00B12E48">
      <w:pPr>
        <w:tabs>
          <w:tab w:val="left" w:pos="0"/>
          <w:tab w:val="left" w:pos="3020"/>
        </w:tabs>
        <w:jc w:val="center"/>
        <w:rPr>
          <w:b/>
          <w:bCs/>
          <w:sz w:val="32"/>
          <w:szCs w:val="32"/>
        </w:rPr>
      </w:pPr>
    </w:p>
    <w:p w:rsidR="00242908" w:rsidRPr="00242908" w:rsidRDefault="00242908" w:rsidP="00242908">
      <w:pPr>
        <w:tabs>
          <w:tab w:val="left" w:pos="0"/>
        </w:tabs>
        <w:ind w:left="142" w:right="140" w:hanging="142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24290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ПРОЕКТ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МЕЖЕВАНИЯ</w:t>
      </w:r>
      <w:r w:rsidRPr="0024290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ТЕРРИТОРИИ «СТРОИТЕЛЬСТВО АВТОМОБИЛЬНОЙ ДОРОГИ М-52 «ЧУЙСКИЙ ТРАКТ»  ОТ НОВОСИБИРСКА ЧЕРЕЗ БИЙСК ДО ГРАНИЦЫ С МОНГОЛИЕЙ НА УЧАСТКЕ НОВОСИБИРСК – ЛИНЕВО (1 ЭТАП </w:t>
      </w:r>
      <w:proofErr w:type="gramStart"/>
      <w:r w:rsidRPr="00242908">
        <w:rPr>
          <w:rFonts w:eastAsia="Calibri"/>
          <w:b/>
          <w:color w:val="000000" w:themeColor="text1"/>
          <w:sz w:val="28"/>
          <w:szCs w:val="28"/>
          <w:lang w:eastAsia="en-US"/>
        </w:rPr>
        <w:t>КМ</w:t>
      </w:r>
      <w:proofErr w:type="gramEnd"/>
      <w:r w:rsidRPr="0024290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14 – КМ 34), НОВОСИБИРСКАЯ ОБЛАСТЬ</w:t>
      </w:r>
    </w:p>
    <w:p w:rsidR="00B12E48" w:rsidRPr="00E92633" w:rsidRDefault="00B12E48" w:rsidP="00B12E48">
      <w:pPr>
        <w:tabs>
          <w:tab w:val="left" w:pos="0"/>
        </w:tabs>
        <w:jc w:val="center"/>
      </w:pPr>
    </w:p>
    <w:p w:rsidR="00B12E48" w:rsidRPr="00E92633" w:rsidRDefault="00B12E48" w:rsidP="00B12E48">
      <w:pPr>
        <w:tabs>
          <w:tab w:val="left" w:pos="0"/>
        </w:tabs>
        <w:jc w:val="center"/>
        <w:rPr>
          <w:sz w:val="24"/>
          <w:szCs w:val="24"/>
        </w:rPr>
      </w:pPr>
    </w:p>
    <w:p w:rsidR="00B12E48" w:rsidRPr="00E92633" w:rsidRDefault="00B12E48" w:rsidP="00B12E48">
      <w:pPr>
        <w:tabs>
          <w:tab w:val="left" w:pos="708"/>
          <w:tab w:val="center" w:pos="4153"/>
          <w:tab w:val="right" w:pos="8306"/>
        </w:tabs>
        <w:jc w:val="center"/>
        <w:rPr>
          <w:b/>
          <w:sz w:val="36"/>
          <w:szCs w:val="36"/>
        </w:rPr>
      </w:pPr>
      <w:r w:rsidRPr="00E92633">
        <w:rPr>
          <w:b/>
          <w:sz w:val="36"/>
          <w:szCs w:val="36"/>
        </w:rPr>
        <w:t xml:space="preserve">   </w:t>
      </w:r>
    </w:p>
    <w:p w:rsidR="00B12E48" w:rsidRDefault="00B12E48" w:rsidP="00B12E48">
      <w:pPr>
        <w:tabs>
          <w:tab w:val="left" w:pos="708"/>
          <w:tab w:val="center" w:pos="4153"/>
          <w:tab w:val="right" w:pos="8306"/>
        </w:tabs>
        <w:jc w:val="center"/>
        <w:rPr>
          <w:b/>
          <w:sz w:val="36"/>
          <w:szCs w:val="36"/>
        </w:rPr>
      </w:pPr>
    </w:p>
    <w:p w:rsidR="00242908" w:rsidRPr="00E92633" w:rsidRDefault="00242908" w:rsidP="00B12E48">
      <w:pPr>
        <w:tabs>
          <w:tab w:val="left" w:pos="708"/>
          <w:tab w:val="center" w:pos="4153"/>
          <w:tab w:val="right" w:pos="8306"/>
        </w:tabs>
        <w:jc w:val="center"/>
        <w:rPr>
          <w:b/>
          <w:sz w:val="36"/>
          <w:szCs w:val="36"/>
        </w:rPr>
      </w:pPr>
    </w:p>
    <w:p w:rsidR="00B12E48" w:rsidRPr="00E92633" w:rsidRDefault="00B12E48" w:rsidP="00B12E48">
      <w:pPr>
        <w:jc w:val="center"/>
        <w:rPr>
          <w:b/>
          <w:sz w:val="32"/>
          <w:szCs w:val="32"/>
        </w:rPr>
      </w:pPr>
      <w:r w:rsidRPr="00E92633">
        <w:rPr>
          <w:b/>
          <w:sz w:val="32"/>
          <w:szCs w:val="32"/>
        </w:rPr>
        <w:t>ТОМ 3</w:t>
      </w:r>
    </w:p>
    <w:p w:rsidR="00B12E48" w:rsidRPr="00E92633" w:rsidRDefault="00B12E48" w:rsidP="00B12E48">
      <w:pPr>
        <w:jc w:val="center"/>
        <w:rPr>
          <w:b/>
          <w:sz w:val="32"/>
          <w:szCs w:val="32"/>
        </w:rPr>
      </w:pPr>
      <w:r w:rsidRPr="00E92633">
        <w:rPr>
          <w:b/>
          <w:sz w:val="32"/>
          <w:szCs w:val="32"/>
        </w:rPr>
        <w:t xml:space="preserve">Книга </w:t>
      </w:r>
      <w:r w:rsidR="00CE3873">
        <w:rPr>
          <w:b/>
          <w:sz w:val="32"/>
          <w:szCs w:val="32"/>
        </w:rPr>
        <w:t>2</w:t>
      </w:r>
      <w:r w:rsidRPr="00E92633">
        <w:rPr>
          <w:b/>
          <w:sz w:val="32"/>
          <w:szCs w:val="32"/>
        </w:rPr>
        <w:t xml:space="preserve"> </w:t>
      </w:r>
    </w:p>
    <w:p w:rsidR="00B12E48" w:rsidRPr="00E92633" w:rsidRDefault="00B12E48" w:rsidP="00B12E48">
      <w:pPr>
        <w:jc w:val="center"/>
        <w:rPr>
          <w:b/>
        </w:rPr>
      </w:pPr>
    </w:p>
    <w:p w:rsidR="00B12E48" w:rsidRPr="00E92633" w:rsidRDefault="00B12E48" w:rsidP="00B12E48">
      <w:pPr>
        <w:jc w:val="center"/>
        <w:rPr>
          <w:b/>
        </w:rPr>
      </w:pPr>
    </w:p>
    <w:p w:rsidR="00B12E48" w:rsidRPr="00E92633" w:rsidRDefault="00B12E48" w:rsidP="00B12E48">
      <w:pPr>
        <w:jc w:val="center"/>
        <w:rPr>
          <w:b/>
        </w:rPr>
      </w:pPr>
    </w:p>
    <w:p w:rsidR="004F510C" w:rsidRDefault="004F510C" w:rsidP="004F510C">
      <w:pPr>
        <w:rPr>
          <w:color w:val="000000" w:themeColor="text1"/>
          <w:sz w:val="32"/>
          <w:szCs w:val="32"/>
        </w:rPr>
      </w:pPr>
    </w:p>
    <w:p w:rsidR="004F510C" w:rsidRPr="004F510C" w:rsidRDefault="004F510C" w:rsidP="004F510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r w:rsidRPr="004F510C">
        <w:rPr>
          <w:color w:val="000000" w:themeColor="text1"/>
          <w:sz w:val="32"/>
          <w:szCs w:val="32"/>
        </w:rPr>
        <w:t>Генеральный директор          _____________   В.В. Косяков</w:t>
      </w:r>
    </w:p>
    <w:p w:rsidR="004F510C" w:rsidRPr="004F510C" w:rsidRDefault="004F510C" w:rsidP="004F510C">
      <w:pPr>
        <w:rPr>
          <w:color w:val="000000" w:themeColor="text1"/>
          <w:sz w:val="32"/>
          <w:szCs w:val="32"/>
        </w:rPr>
      </w:pPr>
    </w:p>
    <w:p w:rsidR="004F510C" w:rsidRPr="004F510C" w:rsidRDefault="004F510C" w:rsidP="004F510C">
      <w:pPr>
        <w:rPr>
          <w:color w:val="000000" w:themeColor="text1"/>
          <w:sz w:val="32"/>
          <w:szCs w:val="32"/>
        </w:rPr>
      </w:pPr>
      <w:r w:rsidRPr="004F510C">
        <w:rPr>
          <w:color w:val="000000" w:themeColor="text1"/>
          <w:sz w:val="32"/>
          <w:szCs w:val="32"/>
        </w:rPr>
        <w:t xml:space="preserve">        Главный инженер                  _____________   Д.Ю. Скурлатов</w:t>
      </w:r>
    </w:p>
    <w:p w:rsidR="00B12E48" w:rsidRPr="00E92633" w:rsidRDefault="00B12E48" w:rsidP="00B12E48">
      <w:pPr>
        <w:rPr>
          <w:sz w:val="32"/>
          <w:szCs w:val="32"/>
        </w:rPr>
      </w:pPr>
    </w:p>
    <w:p w:rsidR="00B12E48" w:rsidRPr="00E92633" w:rsidRDefault="00B12E48" w:rsidP="00B12E48">
      <w:pPr>
        <w:rPr>
          <w:sz w:val="32"/>
          <w:szCs w:val="32"/>
        </w:rPr>
      </w:pPr>
    </w:p>
    <w:p w:rsidR="00242908" w:rsidRDefault="00242908" w:rsidP="00B12E48">
      <w:pPr>
        <w:jc w:val="center"/>
        <w:rPr>
          <w:b/>
          <w:szCs w:val="28"/>
        </w:rPr>
      </w:pPr>
    </w:p>
    <w:p w:rsidR="00242908" w:rsidRDefault="00242908" w:rsidP="00B12E48">
      <w:pPr>
        <w:jc w:val="center"/>
        <w:rPr>
          <w:b/>
          <w:szCs w:val="28"/>
        </w:rPr>
      </w:pPr>
    </w:p>
    <w:p w:rsidR="00242908" w:rsidRDefault="00242908" w:rsidP="00B12E48">
      <w:pPr>
        <w:jc w:val="center"/>
        <w:rPr>
          <w:b/>
          <w:szCs w:val="28"/>
        </w:rPr>
      </w:pPr>
    </w:p>
    <w:p w:rsidR="00242908" w:rsidRDefault="00242908" w:rsidP="00B12E48">
      <w:pPr>
        <w:jc w:val="center"/>
        <w:rPr>
          <w:b/>
          <w:szCs w:val="28"/>
        </w:rPr>
      </w:pPr>
    </w:p>
    <w:p w:rsidR="00242908" w:rsidRDefault="00242908" w:rsidP="00B12E48">
      <w:pPr>
        <w:jc w:val="center"/>
        <w:rPr>
          <w:b/>
          <w:szCs w:val="28"/>
        </w:rPr>
      </w:pPr>
    </w:p>
    <w:p w:rsidR="00242908" w:rsidRDefault="00242908" w:rsidP="00B12E48">
      <w:pPr>
        <w:jc w:val="center"/>
        <w:rPr>
          <w:b/>
          <w:szCs w:val="28"/>
        </w:rPr>
      </w:pPr>
    </w:p>
    <w:p w:rsidR="00112F89" w:rsidRDefault="00487479" w:rsidP="00B12E48">
      <w:pPr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12.55pt;margin-top:231pt;width:295.2pt;height:1in;z-index:251658752" o:allowincell="f" strokecolor="white">
            <v:shadow color="#868686"/>
            <v:textpath style="font-family:&quot;Arial&quot;;v-text-align:left;v-text-spacing:78650f;v-text-kern:t" trim="t" fitpath="t" string="ИНЖЕНЕРНО - ГЕОДЕЗИЧЕСКИЕ ГЕОЛОГИЧЕСКИЕ    И &#10;ГИДРОМЕТЕОРОЛОГИЧЕСКИЕ ИЗЫСКАНИЯ"/>
          </v:shape>
        </w:pict>
      </w:r>
      <w:r>
        <w:rPr>
          <w:b/>
          <w:noProof/>
          <w:szCs w:val="28"/>
        </w:rPr>
        <w:pict>
          <v:shape id="_x0000_s1028" type="#_x0000_t136" style="position:absolute;left:0;text-align:left;margin-left:318.65pt;margin-top:173.4pt;width:108pt;height:28.8pt;z-index:251657728" o:allowincell="f" strokecolor="white">
            <v:shadow color="#868686"/>
            <v:textpath style="font-family:&quot;Arial&quot;;v-text-spacing:1.5;v-text-kern:t" trim="t" fitpath="t" string="ТЕХНИЧЕСКИЙ&#10;ОТЧЕТ"/>
          </v:shape>
        </w:pict>
      </w:r>
      <w:r w:rsidR="00B12E48" w:rsidRPr="00E92633">
        <w:rPr>
          <w:b/>
          <w:szCs w:val="28"/>
        </w:rPr>
        <w:t>НОВОСИБИРСК 2018</w:t>
      </w:r>
    </w:p>
    <w:sectPr w:rsidR="00112F89" w:rsidSect="00CE3873">
      <w:pgSz w:w="11907" w:h="16840" w:code="9"/>
      <w:pgMar w:top="709" w:right="283" w:bottom="1701" w:left="1134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79" w:rsidRDefault="00487479">
      <w:r>
        <w:separator/>
      </w:r>
    </w:p>
  </w:endnote>
  <w:endnote w:type="continuationSeparator" w:id="0">
    <w:p w:rsidR="00487479" w:rsidRDefault="0048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79" w:rsidRDefault="00487479">
      <w:r>
        <w:separator/>
      </w:r>
    </w:p>
  </w:footnote>
  <w:footnote w:type="continuationSeparator" w:id="0">
    <w:p w:rsidR="00487479" w:rsidRDefault="0048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16F4B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EE53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66BF1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16ADF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D8AEA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E77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A288F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830431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9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2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3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001B32A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2202ED7"/>
    <w:multiLevelType w:val="hybridMultilevel"/>
    <w:tmpl w:val="4F90CC1E"/>
    <w:lvl w:ilvl="0" w:tplc="22569D5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6">
    <w:nsid w:val="0B98772F"/>
    <w:multiLevelType w:val="hybridMultilevel"/>
    <w:tmpl w:val="F42AB39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4904599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51CF3C41"/>
    <w:multiLevelType w:val="hybridMultilevel"/>
    <w:tmpl w:val="79567AAE"/>
    <w:lvl w:ilvl="0" w:tplc="5FFE2E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21361D4"/>
    <w:multiLevelType w:val="multilevel"/>
    <w:tmpl w:val="A1C0EB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2A60305"/>
    <w:multiLevelType w:val="multilevel"/>
    <w:tmpl w:val="F0548C86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6497A15"/>
    <w:multiLevelType w:val="hybridMultilevel"/>
    <w:tmpl w:val="956CC9D0"/>
    <w:lvl w:ilvl="0" w:tplc="CF849748">
      <w:start w:val="1"/>
      <w:numFmt w:val="decimal"/>
      <w:pStyle w:val="a2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CAD3035"/>
    <w:multiLevelType w:val="hybridMultilevel"/>
    <w:tmpl w:val="2FEA884A"/>
    <w:lvl w:ilvl="0" w:tplc="527264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1873583"/>
    <w:multiLevelType w:val="multilevel"/>
    <w:tmpl w:val="4900E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1983FF4"/>
    <w:multiLevelType w:val="multilevel"/>
    <w:tmpl w:val="565C9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5">
    <w:nsid w:val="62CA3A46"/>
    <w:multiLevelType w:val="hybridMultilevel"/>
    <w:tmpl w:val="906058F6"/>
    <w:lvl w:ilvl="0" w:tplc="22569D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5935F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F067E75"/>
    <w:multiLevelType w:val="hybridMultilevel"/>
    <w:tmpl w:val="F0548C86"/>
    <w:lvl w:ilvl="0" w:tplc="9B68644A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8"/>
  </w:num>
  <w:num w:numId="14">
    <w:abstractNumId w:val="11"/>
  </w:num>
  <w:num w:numId="15">
    <w:abstractNumId w:val="13"/>
  </w:num>
  <w:num w:numId="16">
    <w:abstractNumId w:val="27"/>
  </w:num>
  <w:num w:numId="17">
    <w:abstractNumId w:val="22"/>
  </w:num>
  <w:num w:numId="18">
    <w:abstractNumId w:val="18"/>
  </w:num>
  <w:num w:numId="19">
    <w:abstractNumId w:val="15"/>
  </w:num>
  <w:num w:numId="20">
    <w:abstractNumId w:val="25"/>
  </w:num>
  <w:num w:numId="21">
    <w:abstractNumId w:val="20"/>
  </w:num>
  <w:num w:numId="22">
    <w:abstractNumId w:val="19"/>
  </w:num>
  <w:num w:numId="23">
    <w:abstractNumId w:val="23"/>
  </w:num>
  <w:num w:numId="24">
    <w:abstractNumId w:val="16"/>
  </w:num>
  <w:num w:numId="2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oNotUseMarginsForDrawingGridOrigin/>
  <w:drawingGridHorizontalOrigin w:val="6"/>
  <w:drawingGridVerticalOrigin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8C"/>
    <w:rsid w:val="00000164"/>
    <w:rsid w:val="00004606"/>
    <w:rsid w:val="00026608"/>
    <w:rsid w:val="00032639"/>
    <w:rsid w:val="000349C6"/>
    <w:rsid w:val="00041486"/>
    <w:rsid w:val="000418B9"/>
    <w:rsid w:val="00041C11"/>
    <w:rsid w:val="000443E6"/>
    <w:rsid w:val="00051D0A"/>
    <w:rsid w:val="00055CF1"/>
    <w:rsid w:val="000577E0"/>
    <w:rsid w:val="00061156"/>
    <w:rsid w:val="000627C8"/>
    <w:rsid w:val="00065487"/>
    <w:rsid w:val="0007150C"/>
    <w:rsid w:val="00071870"/>
    <w:rsid w:val="00072A02"/>
    <w:rsid w:val="0007546E"/>
    <w:rsid w:val="00076D7C"/>
    <w:rsid w:val="00077BAF"/>
    <w:rsid w:val="00080B93"/>
    <w:rsid w:val="00080ECB"/>
    <w:rsid w:val="0008158C"/>
    <w:rsid w:val="00092A6E"/>
    <w:rsid w:val="00092D03"/>
    <w:rsid w:val="00094494"/>
    <w:rsid w:val="000A105A"/>
    <w:rsid w:val="000A1FFB"/>
    <w:rsid w:val="000A7C13"/>
    <w:rsid w:val="000B011C"/>
    <w:rsid w:val="000B19A4"/>
    <w:rsid w:val="000B3D30"/>
    <w:rsid w:val="000B6387"/>
    <w:rsid w:val="000B6F6D"/>
    <w:rsid w:val="000D284B"/>
    <w:rsid w:val="000D3AC4"/>
    <w:rsid w:val="000D3C6B"/>
    <w:rsid w:val="000E07BB"/>
    <w:rsid w:val="000E2649"/>
    <w:rsid w:val="000E2C90"/>
    <w:rsid w:val="000E2DF9"/>
    <w:rsid w:val="000E36B2"/>
    <w:rsid w:val="000E408D"/>
    <w:rsid w:val="000E4E61"/>
    <w:rsid w:val="000F0764"/>
    <w:rsid w:val="000F600F"/>
    <w:rsid w:val="000F6F48"/>
    <w:rsid w:val="00101CF4"/>
    <w:rsid w:val="00102216"/>
    <w:rsid w:val="00102D83"/>
    <w:rsid w:val="0010541A"/>
    <w:rsid w:val="0010656A"/>
    <w:rsid w:val="0010721C"/>
    <w:rsid w:val="00107639"/>
    <w:rsid w:val="001102F8"/>
    <w:rsid w:val="001111CB"/>
    <w:rsid w:val="00112F89"/>
    <w:rsid w:val="001130DE"/>
    <w:rsid w:val="00120A07"/>
    <w:rsid w:val="00120BB9"/>
    <w:rsid w:val="00120F97"/>
    <w:rsid w:val="001255B8"/>
    <w:rsid w:val="00127A43"/>
    <w:rsid w:val="00130353"/>
    <w:rsid w:val="001368E7"/>
    <w:rsid w:val="001459C5"/>
    <w:rsid w:val="00147416"/>
    <w:rsid w:val="00150D24"/>
    <w:rsid w:val="00153CC5"/>
    <w:rsid w:val="00162DCA"/>
    <w:rsid w:val="00164A7C"/>
    <w:rsid w:val="00165737"/>
    <w:rsid w:val="00166886"/>
    <w:rsid w:val="00167058"/>
    <w:rsid w:val="00170D16"/>
    <w:rsid w:val="00172535"/>
    <w:rsid w:val="001731BA"/>
    <w:rsid w:val="001753B4"/>
    <w:rsid w:val="00177218"/>
    <w:rsid w:val="0018001E"/>
    <w:rsid w:val="00181A64"/>
    <w:rsid w:val="00182567"/>
    <w:rsid w:val="001862EA"/>
    <w:rsid w:val="0018763B"/>
    <w:rsid w:val="00190A70"/>
    <w:rsid w:val="001915D6"/>
    <w:rsid w:val="00192F51"/>
    <w:rsid w:val="00194157"/>
    <w:rsid w:val="00197AA3"/>
    <w:rsid w:val="001A3F96"/>
    <w:rsid w:val="001A5E67"/>
    <w:rsid w:val="001A6F52"/>
    <w:rsid w:val="001B0E51"/>
    <w:rsid w:val="001B1813"/>
    <w:rsid w:val="001B1F00"/>
    <w:rsid w:val="001B1F0C"/>
    <w:rsid w:val="001B4B3E"/>
    <w:rsid w:val="001B64EA"/>
    <w:rsid w:val="001C02AD"/>
    <w:rsid w:val="001C4193"/>
    <w:rsid w:val="001C5576"/>
    <w:rsid w:val="001D461D"/>
    <w:rsid w:val="001D4973"/>
    <w:rsid w:val="001D4987"/>
    <w:rsid w:val="001D5122"/>
    <w:rsid w:val="001E150A"/>
    <w:rsid w:val="001E1ADC"/>
    <w:rsid w:val="001E4935"/>
    <w:rsid w:val="001E650E"/>
    <w:rsid w:val="001E7230"/>
    <w:rsid w:val="001E77D0"/>
    <w:rsid w:val="001F0A2A"/>
    <w:rsid w:val="001F0F08"/>
    <w:rsid w:val="001F2FFE"/>
    <w:rsid w:val="001F6C04"/>
    <w:rsid w:val="002004E6"/>
    <w:rsid w:val="002017C9"/>
    <w:rsid w:val="00201CCA"/>
    <w:rsid w:val="00207F91"/>
    <w:rsid w:val="00212B21"/>
    <w:rsid w:val="00217B3D"/>
    <w:rsid w:val="002225E9"/>
    <w:rsid w:val="00222E86"/>
    <w:rsid w:val="00222FAD"/>
    <w:rsid w:val="002231AA"/>
    <w:rsid w:val="00223749"/>
    <w:rsid w:val="00224C41"/>
    <w:rsid w:val="00224FE8"/>
    <w:rsid w:val="0022619D"/>
    <w:rsid w:val="00226382"/>
    <w:rsid w:val="00233109"/>
    <w:rsid w:val="00236D8E"/>
    <w:rsid w:val="00241781"/>
    <w:rsid w:val="00242908"/>
    <w:rsid w:val="002479E3"/>
    <w:rsid w:val="002511E6"/>
    <w:rsid w:val="002558CD"/>
    <w:rsid w:val="00256CF7"/>
    <w:rsid w:val="00256D44"/>
    <w:rsid w:val="0025706C"/>
    <w:rsid w:val="00262B77"/>
    <w:rsid w:val="00263AE6"/>
    <w:rsid w:val="00266600"/>
    <w:rsid w:val="00273F8A"/>
    <w:rsid w:val="00274422"/>
    <w:rsid w:val="00275589"/>
    <w:rsid w:val="00276C35"/>
    <w:rsid w:val="00276F22"/>
    <w:rsid w:val="002776C6"/>
    <w:rsid w:val="0028395A"/>
    <w:rsid w:val="00287F59"/>
    <w:rsid w:val="00293A94"/>
    <w:rsid w:val="00293CE7"/>
    <w:rsid w:val="002A297D"/>
    <w:rsid w:val="002A42D8"/>
    <w:rsid w:val="002A79BC"/>
    <w:rsid w:val="002B0814"/>
    <w:rsid w:val="002B2012"/>
    <w:rsid w:val="002B69D4"/>
    <w:rsid w:val="002C0693"/>
    <w:rsid w:val="002C1047"/>
    <w:rsid w:val="002C12E0"/>
    <w:rsid w:val="002C2E14"/>
    <w:rsid w:val="002C413B"/>
    <w:rsid w:val="002C46F7"/>
    <w:rsid w:val="002C5E63"/>
    <w:rsid w:val="002C6702"/>
    <w:rsid w:val="002C7036"/>
    <w:rsid w:val="002C741D"/>
    <w:rsid w:val="002D0C67"/>
    <w:rsid w:val="002D59A0"/>
    <w:rsid w:val="002D5B83"/>
    <w:rsid w:val="002D7C93"/>
    <w:rsid w:val="002E2C01"/>
    <w:rsid w:val="002E39F0"/>
    <w:rsid w:val="002E5AE5"/>
    <w:rsid w:val="002E7D44"/>
    <w:rsid w:val="002F1920"/>
    <w:rsid w:val="002F3E3B"/>
    <w:rsid w:val="002F551D"/>
    <w:rsid w:val="00300497"/>
    <w:rsid w:val="003056E8"/>
    <w:rsid w:val="00310AE4"/>
    <w:rsid w:val="003220E4"/>
    <w:rsid w:val="003225B3"/>
    <w:rsid w:val="003256F3"/>
    <w:rsid w:val="00325894"/>
    <w:rsid w:val="00325FA8"/>
    <w:rsid w:val="003268F7"/>
    <w:rsid w:val="00326B4D"/>
    <w:rsid w:val="00327F44"/>
    <w:rsid w:val="003310E8"/>
    <w:rsid w:val="003311FA"/>
    <w:rsid w:val="00331B3B"/>
    <w:rsid w:val="003332A7"/>
    <w:rsid w:val="0033561D"/>
    <w:rsid w:val="003356D7"/>
    <w:rsid w:val="00336177"/>
    <w:rsid w:val="00345CE8"/>
    <w:rsid w:val="00350234"/>
    <w:rsid w:val="00351F1D"/>
    <w:rsid w:val="0035290B"/>
    <w:rsid w:val="003563EB"/>
    <w:rsid w:val="00357C13"/>
    <w:rsid w:val="003627CA"/>
    <w:rsid w:val="003638DD"/>
    <w:rsid w:val="00364364"/>
    <w:rsid w:val="00366860"/>
    <w:rsid w:val="003718F2"/>
    <w:rsid w:val="00375035"/>
    <w:rsid w:val="003755B5"/>
    <w:rsid w:val="003760EF"/>
    <w:rsid w:val="003773C3"/>
    <w:rsid w:val="00377FAA"/>
    <w:rsid w:val="00382519"/>
    <w:rsid w:val="0038264A"/>
    <w:rsid w:val="00383878"/>
    <w:rsid w:val="003846FD"/>
    <w:rsid w:val="00387A15"/>
    <w:rsid w:val="0039041B"/>
    <w:rsid w:val="00393ECE"/>
    <w:rsid w:val="00395048"/>
    <w:rsid w:val="003A09CF"/>
    <w:rsid w:val="003A4022"/>
    <w:rsid w:val="003B050F"/>
    <w:rsid w:val="003B2C37"/>
    <w:rsid w:val="003B6758"/>
    <w:rsid w:val="003B7EEA"/>
    <w:rsid w:val="003C001B"/>
    <w:rsid w:val="003C0272"/>
    <w:rsid w:val="003C0F7A"/>
    <w:rsid w:val="003D01CE"/>
    <w:rsid w:val="003D1D84"/>
    <w:rsid w:val="003D43A3"/>
    <w:rsid w:val="003D4C74"/>
    <w:rsid w:val="003D5307"/>
    <w:rsid w:val="003D7955"/>
    <w:rsid w:val="003D7BED"/>
    <w:rsid w:val="003E02A4"/>
    <w:rsid w:val="003E38A5"/>
    <w:rsid w:val="003E4815"/>
    <w:rsid w:val="003E7589"/>
    <w:rsid w:val="00400331"/>
    <w:rsid w:val="00400F97"/>
    <w:rsid w:val="00402C11"/>
    <w:rsid w:val="004050F1"/>
    <w:rsid w:val="0040575B"/>
    <w:rsid w:val="00411087"/>
    <w:rsid w:val="00412D48"/>
    <w:rsid w:val="00412ED2"/>
    <w:rsid w:val="00414605"/>
    <w:rsid w:val="0041530F"/>
    <w:rsid w:val="00415C34"/>
    <w:rsid w:val="00415DB9"/>
    <w:rsid w:val="00417E7C"/>
    <w:rsid w:val="004207B1"/>
    <w:rsid w:val="0042086C"/>
    <w:rsid w:val="0042668E"/>
    <w:rsid w:val="00426A93"/>
    <w:rsid w:val="004308A8"/>
    <w:rsid w:val="00431365"/>
    <w:rsid w:val="0043265C"/>
    <w:rsid w:val="00434241"/>
    <w:rsid w:val="004355EC"/>
    <w:rsid w:val="00436243"/>
    <w:rsid w:val="00437E86"/>
    <w:rsid w:val="004403BC"/>
    <w:rsid w:val="004408B8"/>
    <w:rsid w:val="00441EE5"/>
    <w:rsid w:val="00447D69"/>
    <w:rsid w:val="00450563"/>
    <w:rsid w:val="004514EC"/>
    <w:rsid w:val="00451C5D"/>
    <w:rsid w:val="00451DBF"/>
    <w:rsid w:val="004521B3"/>
    <w:rsid w:val="00454E6B"/>
    <w:rsid w:val="00460936"/>
    <w:rsid w:val="00461574"/>
    <w:rsid w:val="004626A5"/>
    <w:rsid w:val="00463C0A"/>
    <w:rsid w:val="0047691F"/>
    <w:rsid w:val="00484178"/>
    <w:rsid w:val="0048420F"/>
    <w:rsid w:val="00486F59"/>
    <w:rsid w:val="004870BF"/>
    <w:rsid w:val="0048710A"/>
    <w:rsid w:val="00487479"/>
    <w:rsid w:val="004903DD"/>
    <w:rsid w:val="004939BD"/>
    <w:rsid w:val="00494B07"/>
    <w:rsid w:val="00497D46"/>
    <w:rsid w:val="004A26A4"/>
    <w:rsid w:val="004A2C50"/>
    <w:rsid w:val="004A7096"/>
    <w:rsid w:val="004A75E7"/>
    <w:rsid w:val="004A7879"/>
    <w:rsid w:val="004B422D"/>
    <w:rsid w:val="004B424F"/>
    <w:rsid w:val="004B48AE"/>
    <w:rsid w:val="004C3001"/>
    <w:rsid w:val="004C480E"/>
    <w:rsid w:val="004D6276"/>
    <w:rsid w:val="004E15DF"/>
    <w:rsid w:val="004E19B3"/>
    <w:rsid w:val="004E3B58"/>
    <w:rsid w:val="004E4528"/>
    <w:rsid w:val="004E5C36"/>
    <w:rsid w:val="004E629E"/>
    <w:rsid w:val="004F13D7"/>
    <w:rsid w:val="004F1D38"/>
    <w:rsid w:val="004F510C"/>
    <w:rsid w:val="004F5461"/>
    <w:rsid w:val="004F61B6"/>
    <w:rsid w:val="00500C00"/>
    <w:rsid w:val="0050247B"/>
    <w:rsid w:val="0050280F"/>
    <w:rsid w:val="00520100"/>
    <w:rsid w:val="005203F3"/>
    <w:rsid w:val="00525805"/>
    <w:rsid w:val="005270FF"/>
    <w:rsid w:val="00531F7C"/>
    <w:rsid w:val="00537CC2"/>
    <w:rsid w:val="0054115B"/>
    <w:rsid w:val="005462B7"/>
    <w:rsid w:val="0054754D"/>
    <w:rsid w:val="00550C7B"/>
    <w:rsid w:val="005559B5"/>
    <w:rsid w:val="005617A1"/>
    <w:rsid w:val="005629E2"/>
    <w:rsid w:val="00562C72"/>
    <w:rsid w:val="00564672"/>
    <w:rsid w:val="0056699C"/>
    <w:rsid w:val="005725A3"/>
    <w:rsid w:val="0057662A"/>
    <w:rsid w:val="005775ED"/>
    <w:rsid w:val="00580031"/>
    <w:rsid w:val="00583314"/>
    <w:rsid w:val="005834F0"/>
    <w:rsid w:val="00584D9C"/>
    <w:rsid w:val="00586CF7"/>
    <w:rsid w:val="005870BA"/>
    <w:rsid w:val="00587BDE"/>
    <w:rsid w:val="00593FEA"/>
    <w:rsid w:val="00594723"/>
    <w:rsid w:val="0059540E"/>
    <w:rsid w:val="005A26D9"/>
    <w:rsid w:val="005A4AED"/>
    <w:rsid w:val="005A5232"/>
    <w:rsid w:val="005B1683"/>
    <w:rsid w:val="005B36D1"/>
    <w:rsid w:val="005B459F"/>
    <w:rsid w:val="005B50A6"/>
    <w:rsid w:val="005C1278"/>
    <w:rsid w:val="005C5239"/>
    <w:rsid w:val="005C65DA"/>
    <w:rsid w:val="005D46B4"/>
    <w:rsid w:val="005D47C2"/>
    <w:rsid w:val="005D4F0C"/>
    <w:rsid w:val="005E1140"/>
    <w:rsid w:val="005E4CC1"/>
    <w:rsid w:val="005E7B13"/>
    <w:rsid w:val="005F0645"/>
    <w:rsid w:val="005F1710"/>
    <w:rsid w:val="005F19C2"/>
    <w:rsid w:val="005F205A"/>
    <w:rsid w:val="005F386B"/>
    <w:rsid w:val="005F3FAB"/>
    <w:rsid w:val="005F4F49"/>
    <w:rsid w:val="005F5984"/>
    <w:rsid w:val="005F6675"/>
    <w:rsid w:val="005F67E3"/>
    <w:rsid w:val="00603237"/>
    <w:rsid w:val="0060379C"/>
    <w:rsid w:val="0060657C"/>
    <w:rsid w:val="00607527"/>
    <w:rsid w:val="006110C4"/>
    <w:rsid w:val="006125B4"/>
    <w:rsid w:val="00615D2A"/>
    <w:rsid w:val="00623A36"/>
    <w:rsid w:val="00625F09"/>
    <w:rsid w:val="00626181"/>
    <w:rsid w:val="00626E59"/>
    <w:rsid w:val="006302F4"/>
    <w:rsid w:val="00630C83"/>
    <w:rsid w:val="006312AB"/>
    <w:rsid w:val="00633E5F"/>
    <w:rsid w:val="00635CA4"/>
    <w:rsid w:val="00641E23"/>
    <w:rsid w:val="00642171"/>
    <w:rsid w:val="006438DB"/>
    <w:rsid w:val="006449F6"/>
    <w:rsid w:val="00647E8F"/>
    <w:rsid w:val="0065345C"/>
    <w:rsid w:val="006549B3"/>
    <w:rsid w:val="00654E62"/>
    <w:rsid w:val="00656FCB"/>
    <w:rsid w:val="00657763"/>
    <w:rsid w:val="00657BE9"/>
    <w:rsid w:val="00661BAF"/>
    <w:rsid w:val="00661F1B"/>
    <w:rsid w:val="00663D7D"/>
    <w:rsid w:val="00664B3F"/>
    <w:rsid w:val="006657B1"/>
    <w:rsid w:val="00666E34"/>
    <w:rsid w:val="00670566"/>
    <w:rsid w:val="00674F01"/>
    <w:rsid w:val="00675438"/>
    <w:rsid w:val="00681AA9"/>
    <w:rsid w:val="006914C0"/>
    <w:rsid w:val="006920E3"/>
    <w:rsid w:val="00692750"/>
    <w:rsid w:val="00693620"/>
    <w:rsid w:val="006961D1"/>
    <w:rsid w:val="00696DCD"/>
    <w:rsid w:val="006975E7"/>
    <w:rsid w:val="006A0171"/>
    <w:rsid w:val="006A0FF0"/>
    <w:rsid w:val="006A16FF"/>
    <w:rsid w:val="006A1765"/>
    <w:rsid w:val="006A193A"/>
    <w:rsid w:val="006A1AF1"/>
    <w:rsid w:val="006A4F9B"/>
    <w:rsid w:val="006B212D"/>
    <w:rsid w:val="006B589D"/>
    <w:rsid w:val="006C0E4A"/>
    <w:rsid w:val="006C13CE"/>
    <w:rsid w:val="006C4DD6"/>
    <w:rsid w:val="006C5C48"/>
    <w:rsid w:val="006C762C"/>
    <w:rsid w:val="006C77A6"/>
    <w:rsid w:val="006C7EB7"/>
    <w:rsid w:val="006D032B"/>
    <w:rsid w:val="006D0893"/>
    <w:rsid w:val="006D4788"/>
    <w:rsid w:val="006D7C56"/>
    <w:rsid w:val="006E078F"/>
    <w:rsid w:val="006E16E0"/>
    <w:rsid w:val="006E303E"/>
    <w:rsid w:val="006E3C6C"/>
    <w:rsid w:val="006E6730"/>
    <w:rsid w:val="006E6A4C"/>
    <w:rsid w:val="006E6B13"/>
    <w:rsid w:val="006F0477"/>
    <w:rsid w:val="006F3234"/>
    <w:rsid w:val="006F351D"/>
    <w:rsid w:val="006F42F5"/>
    <w:rsid w:val="007027CC"/>
    <w:rsid w:val="0070747C"/>
    <w:rsid w:val="007100FD"/>
    <w:rsid w:val="007116FD"/>
    <w:rsid w:val="00713616"/>
    <w:rsid w:val="00716714"/>
    <w:rsid w:val="007212ED"/>
    <w:rsid w:val="007245EE"/>
    <w:rsid w:val="00725FA4"/>
    <w:rsid w:val="00727F39"/>
    <w:rsid w:val="007308F6"/>
    <w:rsid w:val="00737570"/>
    <w:rsid w:val="0074014A"/>
    <w:rsid w:val="00740E74"/>
    <w:rsid w:val="00743794"/>
    <w:rsid w:val="00745590"/>
    <w:rsid w:val="00747C67"/>
    <w:rsid w:val="007504DC"/>
    <w:rsid w:val="00751576"/>
    <w:rsid w:val="00756A40"/>
    <w:rsid w:val="00761379"/>
    <w:rsid w:val="00765DF1"/>
    <w:rsid w:val="00766BFC"/>
    <w:rsid w:val="0076728F"/>
    <w:rsid w:val="00767EE8"/>
    <w:rsid w:val="00773249"/>
    <w:rsid w:val="007761E0"/>
    <w:rsid w:val="00776D8D"/>
    <w:rsid w:val="00776DFD"/>
    <w:rsid w:val="00777AA5"/>
    <w:rsid w:val="00777E61"/>
    <w:rsid w:val="007801D4"/>
    <w:rsid w:val="0078117C"/>
    <w:rsid w:val="00783165"/>
    <w:rsid w:val="0078659C"/>
    <w:rsid w:val="00791E2E"/>
    <w:rsid w:val="007920FC"/>
    <w:rsid w:val="007937D0"/>
    <w:rsid w:val="007938FD"/>
    <w:rsid w:val="007A07F0"/>
    <w:rsid w:val="007A1F2E"/>
    <w:rsid w:val="007B08AE"/>
    <w:rsid w:val="007B4692"/>
    <w:rsid w:val="007B5031"/>
    <w:rsid w:val="007C7A9B"/>
    <w:rsid w:val="007D059F"/>
    <w:rsid w:val="007E3A38"/>
    <w:rsid w:val="007E6637"/>
    <w:rsid w:val="007E781A"/>
    <w:rsid w:val="007F0A21"/>
    <w:rsid w:val="007F4B0A"/>
    <w:rsid w:val="007F4EEF"/>
    <w:rsid w:val="00800861"/>
    <w:rsid w:val="00800A5C"/>
    <w:rsid w:val="008044D4"/>
    <w:rsid w:val="00811444"/>
    <w:rsid w:val="008144EC"/>
    <w:rsid w:val="00814F3C"/>
    <w:rsid w:val="008250C8"/>
    <w:rsid w:val="00826FB2"/>
    <w:rsid w:val="00830854"/>
    <w:rsid w:val="00834289"/>
    <w:rsid w:val="008353E5"/>
    <w:rsid w:val="0083577A"/>
    <w:rsid w:val="00837D14"/>
    <w:rsid w:val="00841B43"/>
    <w:rsid w:val="00842688"/>
    <w:rsid w:val="008435D9"/>
    <w:rsid w:val="00844F31"/>
    <w:rsid w:val="00844F6A"/>
    <w:rsid w:val="00845510"/>
    <w:rsid w:val="00847C2F"/>
    <w:rsid w:val="0085419E"/>
    <w:rsid w:val="00862A83"/>
    <w:rsid w:val="00862E22"/>
    <w:rsid w:val="00862F03"/>
    <w:rsid w:val="00863DB5"/>
    <w:rsid w:val="00870F57"/>
    <w:rsid w:val="008757FF"/>
    <w:rsid w:val="00875F9F"/>
    <w:rsid w:val="00876C3B"/>
    <w:rsid w:val="0087711E"/>
    <w:rsid w:val="00881969"/>
    <w:rsid w:val="00885F82"/>
    <w:rsid w:val="008912B8"/>
    <w:rsid w:val="00891F7D"/>
    <w:rsid w:val="00892991"/>
    <w:rsid w:val="008A3DBC"/>
    <w:rsid w:val="008A62C7"/>
    <w:rsid w:val="008A66A1"/>
    <w:rsid w:val="008A6F0F"/>
    <w:rsid w:val="008B0166"/>
    <w:rsid w:val="008B3A5A"/>
    <w:rsid w:val="008B66E1"/>
    <w:rsid w:val="008B7497"/>
    <w:rsid w:val="008C1A6B"/>
    <w:rsid w:val="008C2E19"/>
    <w:rsid w:val="008C7037"/>
    <w:rsid w:val="008D0049"/>
    <w:rsid w:val="008D044E"/>
    <w:rsid w:val="008D28D5"/>
    <w:rsid w:val="008E1987"/>
    <w:rsid w:val="008E2A78"/>
    <w:rsid w:val="008F027B"/>
    <w:rsid w:val="008F1FD7"/>
    <w:rsid w:val="008F543D"/>
    <w:rsid w:val="0090210E"/>
    <w:rsid w:val="00902F7D"/>
    <w:rsid w:val="009034D5"/>
    <w:rsid w:val="00903E6D"/>
    <w:rsid w:val="0090445D"/>
    <w:rsid w:val="00904D82"/>
    <w:rsid w:val="009050AB"/>
    <w:rsid w:val="00912829"/>
    <w:rsid w:val="00914B9E"/>
    <w:rsid w:val="00916F1A"/>
    <w:rsid w:val="00917F92"/>
    <w:rsid w:val="0092362A"/>
    <w:rsid w:val="00924C67"/>
    <w:rsid w:val="00932852"/>
    <w:rsid w:val="00933170"/>
    <w:rsid w:val="00934AC9"/>
    <w:rsid w:val="00940723"/>
    <w:rsid w:val="00942814"/>
    <w:rsid w:val="00945BD4"/>
    <w:rsid w:val="00947C04"/>
    <w:rsid w:val="00947FED"/>
    <w:rsid w:val="00953D21"/>
    <w:rsid w:val="009559B5"/>
    <w:rsid w:val="009569DC"/>
    <w:rsid w:val="00960DBA"/>
    <w:rsid w:val="00962122"/>
    <w:rsid w:val="009707A4"/>
    <w:rsid w:val="009709E9"/>
    <w:rsid w:val="009746D7"/>
    <w:rsid w:val="00977D5B"/>
    <w:rsid w:val="009819CB"/>
    <w:rsid w:val="009824C7"/>
    <w:rsid w:val="00984F0E"/>
    <w:rsid w:val="00987855"/>
    <w:rsid w:val="00990C4C"/>
    <w:rsid w:val="00991D8C"/>
    <w:rsid w:val="00992126"/>
    <w:rsid w:val="009955A4"/>
    <w:rsid w:val="009A33B8"/>
    <w:rsid w:val="009A549F"/>
    <w:rsid w:val="009A5AFD"/>
    <w:rsid w:val="009A70C1"/>
    <w:rsid w:val="009B0D9B"/>
    <w:rsid w:val="009B0E3D"/>
    <w:rsid w:val="009B1232"/>
    <w:rsid w:val="009B19C4"/>
    <w:rsid w:val="009B3E28"/>
    <w:rsid w:val="009B7316"/>
    <w:rsid w:val="009C0CAE"/>
    <w:rsid w:val="009C14A7"/>
    <w:rsid w:val="009C2F76"/>
    <w:rsid w:val="009D1EDB"/>
    <w:rsid w:val="009D4915"/>
    <w:rsid w:val="009D6470"/>
    <w:rsid w:val="009D6C05"/>
    <w:rsid w:val="009D7CD1"/>
    <w:rsid w:val="009D7FC1"/>
    <w:rsid w:val="009E0A9E"/>
    <w:rsid w:val="009E51E6"/>
    <w:rsid w:val="009E65F4"/>
    <w:rsid w:val="009E665E"/>
    <w:rsid w:val="009F0976"/>
    <w:rsid w:val="009F6834"/>
    <w:rsid w:val="00A01878"/>
    <w:rsid w:val="00A03BBD"/>
    <w:rsid w:val="00A046A5"/>
    <w:rsid w:val="00A04B0B"/>
    <w:rsid w:val="00A059F0"/>
    <w:rsid w:val="00A1021D"/>
    <w:rsid w:val="00A11613"/>
    <w:rsid w:val="00A169EA"/>
    <w:rsid w:val="00A20E3F"/>
    <w:rsid w:val="00A30582"/>
    <w:rsid w:val="00A35C16"/>
    <w:rsid w:val="00A41459"/>
    <w:rsid w:val="00A419BE"/>
    <w:rsid w:val="00A41F7B"/>
    <w:rsid w:val="00A43BE7"/>
    <w:rsid w:val="00A44303"/>
    <w:rsid w:val="00A458B7"/>
    <w:rsid w:val="00A47A46"/>
    <w:rsid w:val="00A52876"/>
    <w:rsid w:val="00A547DA"/>
    <w:rsid w:val="00A54998"/>
    <w:rsid w:val="00A57159"/>
    <w:rsid w:val="00A5715A"/>
    <w:rsid w:val="00A63F13"/>
    <w:rsid w:val="00A65FF7"/>
    <w:rsid w:val="00A71EE9"/>
    <w:rsid w:val="00A71F97"/>
    <w:rsid w:val="00A72A75"/>
    <w:rsid w:val="00A75360"/>
    <w:rsid w:val="00A7556C"/>
    <w:rsid w:val="00A808D2"/>
    <w:rsid w:val="00A81C84"/>
    <w:rsid w:val="00A83158"/>
    <w:rsid w:val="00A87321"/>
    <w:rsid w:val="00A87B89"/>
    <w:rsid w:val="00A87E2B"/>
    <w:rsid w:val="00A90572"/>
    <w:rsid w:val="00A91DF6"/>
    <w:rsid w:val="00A929B4"/>
    <w:rsid w:val="00A97A95"/>
    <w:rsid w:val="00AA2787"/>
    <w:rsid w:val="00AA5940"/>
    <w:rsid w:val="00AB209C"/>
    <w:rsid w:val="00AB5967"/>
    <w:rsid w:val="00AC1070"/>
    <w:rsid w:val="00AC1AB4"/>
    <w:rsid w:val="00AC7809"/>
    <w:rsid w:val="00AD17DF"/>
    <w:rsid w:val="00AD1A47"/>
    <w:rsid w:val="00AD36AB"/>
    <w:rsid w:val="00AD604E"/>
    <w:rsid w:val="00AE64D5"/>
    <w:rsid w:val="00AE794C"/>
    <w:rsid w:val="00AF0CFE"/>
    <w:rsid w:val="00AF287C"/>
    <w:rsid w:val="00AF35BD"/>
    <w:rsid w:val="00AF7FF1"/>
    <w:rsid w:val="00B03406"/>
    <w:rsid w:val="00B041B5"/>
    <w:rsid w:val="00B04906"/>
    <w:rsid w:val="00B12E48"/>
    <w:rsid w:val="00B132F8"/>
    <w:rsid w:val="00B13BCC"/>
    <w:rsid w:val="00B141F7"/>
    <w:rsid w:val="00B1554E"/>
    <w:rsid w:val="00B17D15"/>
    <w:rsid w:val="00B24A56"/>
    <w:rsid w:val="00B27B10"/>
    <w:rsid w:val="00B27E3A"/>
    <w:rsid w:val="00B3723A"/>
    <w:rsid w:val="00B372AC"/>
    <w:rsid w:val="00B4174A"/>
    <w:rsid w:val="00B42C12"/>
    <w:rsid w:val="00B44FC5"/>
    <w:rsid w:val="00B46E6F"/>
    <w:rsid w:val="00B4771A"/>
    <w:rsid w:val="00B51B6C"/>
    <w:rsid w:val="00B5370D"/>
    <w:rsid w:val="00B53F85"/>
    <w:rsid w:val="00B54B22"/>
    <w:rsid w:val="00B5521F"/>
    <w:rsid w:val="00B55A4C"/>
    <w:rsid w:val="00B55E90"/>
    <w:rsid w:val="00B67F1D"/>
    <w:rsid w:val="00B70370"/>
    <w:rsid w:val="00B71AA9"/>
    <w:rsid w:val="00B71C9A"/>
    <w:rsid w:val="00B724E8"/>
    <w:rsid w:val="00B7422B"/>
    <w:rsid w:val="00B7478C"/>
    <w:rsid w:val="00B7501B"/>
    <w:rsid w:val="00B75F4D"/>
    <w:rsid w:val="00B761B1"/>
    <w:rsid w:val="00B845EB"/>
    <w:rsid w:val="00B857A8"/>
    <w:rsid w:val="00B8653A"/>
    <w:rsid w:val="00B902AA"/>
    <w:rsid w:val="00B9108C"/>
    <w:rsid w:val="00BA1925"/>
    <w:rsid w:val="00BA1F05"/>
    <w:rsid w:val="00BA47CD"/>
    <w:rsid w:val="00BA47CF"/>
    <w:rsid w:val="00BA6702"/>
    <w:rsid w:val="00BB54D9"/>
    <w:rsid w:val="00BC1929"/>
    <w:rsid w:val="00BC2598"/>
    <w:rsid w:val="00BC39A1"/>
    <w:rsid w:val="00BC4B03"/>
    <w:rsid w:val="00BC51B2"/>
    <w:rsid w:val="00BD0101"/>
    <w:rsid w:val="00BD1193"/>
    <w:rsid w:val="00BD1A47"/>
    <w:rsid w:val="00BD7AA2"/>
    <w:rsid w:val="00BE14BD"/>
    <w:rsid w:val="00BE1B64"/>
    <w:rsid w:val="00BE6182"/>
    <w:rsid w:val="00BF10FD"/>
    <w:rsid w:val="00BF4E19"/>
    <w:rsid w:val="00C02B9F"/>
    <w:rsid w:val="00C10F29"/>
    <w:rsid w:val="00C13FDD"/>
    <w:rsid w:val="00C14EA4"/>
    <w:rsid w:val="00C15D47"/>
    <w:rsid w:val="00C16F39"/>
    <w:rsid w:val="00C1770D"/>
    <w:rsid w:val="00C21707"/>
    <w:rsid w:val="00C227FB"/>
    <w:rsid w:val="00C22975"/>
    <w:rsid w:val="00C22F69"/>
    <w:rsid w:val="00C2554E"/>
    <w:rsid w:val="00C31162"/>
    <w:rsid w:val="00C327FF"/>
    <w:rsid w:val="00C330A5"/>
    <w:rsid w:val="00C33E22"/>
    <w:rsid w:val="00C34019"/>
    <w:rsid w:val="00C34BBA"/>
    <w:rsid w:val="00C34F4F"/>
    <w:rsid w:val="00C3759F"/>
    <w:rsid w:val="00C37B08"/>
    <w:rsid w:val="00C40376"/>
    <w:rsid w:val="00C40CDD"/>
    <w:rsid w:val="00C47E6B"/>
    <w:rsid w:val="00C50D87"/>
    <w:rsid w:val="00C5275F"/>
    <w:rsid w:val="00C538A7"/>
    <w:rsid w:val="00C555E3"/>
    <w:rsid w:val="00C60198"/>
    <w:rsid w:val="00C613A4"/>
    <w:rsid w:val="00C624FC"/>
    <w:rsid w:val="00C64F33"/>
    <w:rsid w:val="00C651EA"/>
    <w:rsid w:val="00C65C61"/>
    <w:rsid w:val="00C7141D"/>
    <w:rsid w:val="00C71470"/>
    <w:rsid w:val="00C74CE0"/>
    <w:rsid w:val="00C83E63"/>
    <w:rsid w:val="00C84EDB"/>
    <w:rsid w:val="00C86431"/>
    <w:rsid w:val="00C86DE8"/>
    <w:rsid w:val="00C901FF"/>
    <w:rsid w:val="00C948D3"/>
    <w:rsid w:val="00C94CC0"/>
    <w:rsid w:val="00C969B7"/>
    <w:rsid w:val="00C97585"/>
    <w:rsid w:val="00CA299C"/>
    <w:rsid w:val="00CA4455"/>
    <w:rsid w:val="00CA5FD8"/>
    <w:rsid w:val="00CB028A"/>
    <w:rsid w:val="00CB0762"/>
    <w:rsid w:val="00CB5B3B"/>
    <w:rsid w:val="00CB66FC"/>
    <w:rsid w:val="00CB7CCF"/>
    <w:rsid w:val="00CC26F3"/>
    <w:rsid w:val="00CC7110"/>
    <w:rsid w:val="00CC7F6C"/>
    <w:rsid w:val="00CE08AE"/>
    <w:rsid w:val="00CE1159"/>
    <w:rsid w:val="00CE2254"/>
    <w:rsid w:val="00CE3581"/>
    <w:rsid w:val="00CE3873"/>
    <w:rsid w:val="00CE3D17"/>
    <w:rsid w:val="00CE4089"/>
    <w:rsid w:val="00CE47E4"/>
    <w:rsid w:val="00CE7EF4"/>
    <w:rsid w:val="00D01530"/>
    <w:rsid w:val="00D0197D"/>
    <w:rsid w:val="00D0289E"/>
    <w:rsid w:val="00D03B88"/>
    <w:rsid w:val="00D03DC2"/>
    <w:rsid w:val="00D03EA8"/>
    <w:rsid w:val="00D04AB4"/>
    <w:rsid w:val="00D15A55"/>
    <w:rsid w:val="00D20BC0"/>
    <w:rsid w:val="00D20C5A"/>
    <w:rsid w:val="00D215F8"/>
    <w:rsid w:val="00D23848"/>
    <w:rsid w:val="00D27801"/>
    <w:rsid w:val="00D3444E"/>
    <w:rsid w:val="00D34BC9"/>
    <w:rsid w:val="00D37DDA"/>
    <w:rsid w:val="00D422D6"/>
    <w:rsid w:val="00D43943"/>
    <w:rsid w:val="00D46531"/>
    <w:rsid w:val="00D47E7E"/>
    <w:rsid w:val="00D52684"/>
    <w:rsid w:val="00D540FB"/>
    <w:rsid w:val="00D5440A"/>
    <w:rsid w:val="00D57F35"/>
    <w:rsid w:val="00D63389"/>
    <w:rsid w:val="00D67178"/>
    <w:rsid w:val="00D70250"/>
    <w:rsid w:val="00D71EE4"/>
    <w:rsid w:val="00D76C89"/>
    <w:rsid w:val="00D808E7"/>
    <w:rsid w:val="00D810F9"/>
    <w:rsid w:val="00D84F91"/>
    <w:rsid w:val="00D85996"/>
    <w:rsid w:val="00D87174"/>
    <w:rsid w:val="00D876B0"/>
    <w:rsid w:val="00D9013A"/>
    <w:rsid w:val="00D934DF"/>
    <w:rsid w:val="00D95B77"/>
    <w:rsid w:val="00D96BB6"/>
    <w:rsid w:val="00D96E63"/>
    <w:rsid w:val="00DA02F6"/>
    <w:rsid w:val="00DA10EA"/>
    <w:rsid w:val="00DA3B88"/>
    <w:rsid w:val="00DA4304"/>
    <w:rsid w:val="00DA7367"/>
    <w:rsid w:val="00DB03DA"/>
    <w:rsid w:val="00DB08DE"/>
    <w:rsid w:val="00DB1367"/>
    <w:rsid w:val="00DB1974"/>
    <w:rsid w:val="00DB26F7"/>
    <w:rsid w:val="00DB2E52"/>
    <w:rsid w:val="00DB4AAC"/>
    <w:rsid w:val="00DB5ABE"/>
    <w:rsid w:val="00DC61A7"/>
    <w:rsid w:val="00DC6310"/>
    <w:rsid w:val="00DD42CF"/>
    <w:rsid w:val="00DD484E"/>
    <w:rsid w:val="00DE2506"/>
    <w:rsid w:val="00DE29C9"/>
    <w:rsid w:val="00DE4587"/>
    <w:rsid w:val="00DF0A87"/>
    <w:rsid w:val="00DF1206"/>
    <w:rsid w:val="00DF194C"/>
    <w:rsid w:val="00E001D9"/>
    <w:rsid w:val="00E012E0"/>
    <w:rsid w:val="00E0410A"/>
    <w:rsid w:val="00E0585B"/>
    <w:rsid w:val="00E1035D"/>
    <w:rsid w:val="00E10503"/>
    <w:rsid w:val="00E16DEF"/>
    <w:rsid w:val="00E17AE7"/>
    <w:rsid w:val="00E22479"/>
    <w:rsid w:val="00E22D36"/>
    <w:rsid w:val="00E25F91"/>
    <w:rsid w:val="00E26BCD"/>
    <w:rsid w:val="00E31801"/>
    <w:rsid w:val="00E34AF6"/>
    <w:rsid w:val="00E35819"/>
    <w:rsid w:val="00E35D67"/>
    <w:rsid w:val="00E36355"/>
    <w:rsid w:val="00E37B8B"/>
    <w:rsid w:val="00E403AF"/>
    <w:rsid w:val="00E41A61"/>
    <w:rsid w:val="00E41DAA"/>
    <w:rsid w:val="00E421E3"/>
    <w:rsid w:val="00E445C9"/>
    <w:rsid w:val="00E45F59"/>
    <w:rsid w:val="00E46B80"/>
    <w:rsid w:val="00E5091E"/>
    <w:rsid w:val="00E534FC"/>
    <w:rsid w:val="00E558F4"/>
    <w:rsid w:val="00E55C84"/>
    <w:rsid w:val="00E560E7"/>
    <w:rsid w:val="00E565F9"/>
    <w:rsid w:val="00E60D46"/>
    <w:rsid w:val="00E60DBD"/>
    <w:rsid w:val="00E615D0"/>
    <w:rsid w:val="00E64283"/>
    <w:rsid w:val="00E70C55"/>
    <w:rsid w:val="00E714FB"/>
    <w:rsid w:val="00E7358C"/>
    <w:rsid w:val="00E76AB4"/>
    <w:rsid w:val="00E84582"/>
    <w:rsid w:val="00E84E8C"/>
    <w:rsid w:val="00E85D66"/>
    <w:rsid w:val="00E85E61"/>
    <w:rsid w:val="00E919E2"/>
    <w:rsid w:val="00E91F09"/>
    <w:rsid w:val="00E93CE9"/>
    <w:rsid w:val="00E965EA"/>
    <w:rsid w:val="00E96BF5"/>
    <w:rsid w:val="00E96D7D"/>
    <w:rsid w:val="00EA0D18"/>
    <w:rsid w:val="00EA239B"/>
    <w:rsid w:val="00EA2909"/>
    <w:rsid w:val="00EA34C4"/>
    <w:rsid w:val="00EA44E9"/>
    <w:rsid w:val="00EA4DA1"/>
    <w:rsid w:val="00EB114C"/>
    <w:rsid w:val="00EB27E5"/>
    <w:rsid w:val="00EB5094"/>
    <w:rsid w:val="00EB52A9"/>
    <w:rsid w:val="00EB6068"/>
    <w:rsid w:val="00EB73EF"/>
    <w:rsid w:val="00EC412E"/>
    <w:rsid w:val="00EC57FE"/>
    <w:rsid w:val="00EC5F90"/>
    <w:rsid w:val="00EC6588"/>
    <w:rsid w:val="00ED272A"/>
    <w:rsid w:val="00ED51D7"/>
    <w:rsid w:val="00EE1045"/>
    <w:rsid w:val="00EE5339"/>
    <w:rsid w:val="00EE684C"/>
    <w:rsid w:val="00EF30E7"/>
    <w:rsid w:val="00EF4EDC"/>
    <w:rsid w:val="00EF50DE"/>
    <w:rsid w:val="00EF612C"/>
    <w:rsid w:val="00EF6BAE"/>
    <w:rsid w:val="00F00F8A"/>
    <w:rsid w:val="00F03296"/>
    <w:rsid w:val="00F03887"/>
    <w:rsid w:val="00F0496B"/>
    <w:rsid w:val="00F04A71"/>
    <w:rsid w:val="00F06E5F"/>
    <w:rsid w:val="00F07271"/>
    <w:rsid w:val="00F11AEE"/>
    <w:rsid w:val="00F21250"/>
    <w:rsid w:val="00F24D85"/>
    <w:rsid w:val="00F25CEC"/>
    <w:rsid w:val="00F26C08"/>
    <w:rsid w:val="00F3157E"/>
    <w:rsid w:val="00F33EC3"/>
    <w:rsid w:val="00F34FAB"/>
    <w:rsid w:val="00F35064"/>
    <w:rsid w:val="00F35209"/>
    <w:rsid w:val="00F356FF"/>
    <w:rsid w:val="00F35F2C"/>
    <w:rsid w:val="00F36CE5"/>
    <w:rsid w:val="00F43842"/>
    <w:rsid w:val="00F51993"/>
    <w:rsid w:val="00F521A0"/>
    <w:rsid w:val="00F530FC"/>
    <w:rsid w:val="00F549A8"/>
    <w:rsid w:val="00F54CF2"/>
    <w:rsid w:val="00F55539"/>
    <w:rsid w:val="00F60EF3"/>
    <w:rsid w:val="00F62D75"/>
    <w:rsid w:val="00F640FC"/>
    <w:rsid w:val="00F645FD"/>
    <w:rsid w:val="00F66970"/>
    <w:rsid w:val="00F66F39"/>
    <w:rsid w:val="00F71D66"/>
    <w:rsid w:val="00F72DE4"/>
    <w:rsid w:val="00F733D3"/>
    <w:rsid w:val="00F74405"/>
    <w:rsid w:val="00F75B52"/>
    <w:rsid w:val="00F75C36"/>
    <w:rsid w:val="00F80831"/>
    <w:rsid w:val="00F80E4F"/>
    <w:rsid w:val="00F822DA"/>
    <w:rsid w:val="00F83790"/>
    <w:rsid w:val="00F85239"/>
    <w:rsid w:val="00F8651D"/>
    <w:rsid w:val="00F87BE5"/>
    <w:rsid w:val="00FA3902"/>
    <w:rsid w:val="00FA4FCA"/>
    <w:rsid w:val="00FA56E3"/>
    <w:rsid w:val="00FA7381"/>
    <w:rsid w:val="00FB0B0B"/>
    <w:rsid w:val="00FB0E33"/>
    <w:rsid w:val="00FB4A56"/>
    <w:rsid w:val="00FB5705"/>
    <w:rsid w:val="00FC3616"/>
    <w:rsid w:val="00FC51FF"/>
    <w:rsid w:val="00FC59F5"/>
    <w:rsid w:val="00FC6F2A"/>
    <w:rsid w:val="00FC7871"/>
    <w:rsid w:val="00FC7BCC"/>
    <w:rsid w:val="00FD16BD"/>
    <w:rsid w:val="00FD2B70"/>
    <w:rsid w:val="00FD3329"/>
    <w:rsid w:val="00FD3790"/>
    <w:rsid w:val="00FD457B"/>
    <w:rsid w:val="00FD6E71"/>
    <w:rsid w:val="00FD77DC"/>
    <w:rsid w:val="00FE22C6"/>
    <w:rsid w:val="00FE6E06"/>
    <w:rsid w:val="00FF266E"/>
    <w:rsid w:val="00FF28A4"/>
    <w:rsid w:val="00FF2D96"/>
    <w:rsid w:val="00FF6256"/>
    <w:rsid w:val="00FF62A8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587BDE"/>
  </w:style>
  <w:style w:type="paragraph" w:styleId="1">
    <w:name w:val="heading 1"/>
    <w:basedOn w:val="a3"/>
    <w:next w:val="a3"/>
    <w:qFormat/>
    <w:rsid w:val="00A7556C"/>
    <w:pPr>
      <w:keepNext/>
      <w:jc w:val="center"/>
      <w:outlineLvl w:val="0"/>
    </w:pPr>
    <w:rPr>
      <w:rFonts w:ascii="Arial" w:hAnsi="Arial"/>
      <w:b/>
      <w:sz w:val="24"/>
    </w:rPr>
  </w:style>
  <w:style w:type="paragraph" w:styleId="20">
    <w:name w:val="heading 2"/>
    <w:basedOn w:val="a3"/>
    <w:next w:val="a3"/>
    <w:qFormat/>
    <w:rsid w:val="00A7556C"/>
    <w:pPr>
      <w:keepNext/>
      <w:jc w:val="center"/>
      <w:outlineLvl w:val="1"/>
    </w:pPr>
    <w:rPr>
      <w:rFonts w:ascii="Arial" w:hAnsi="Arial"/>
      <w:sz w:val="24"/>
    </w:rPr>
  </w:style>
  <w:style w:type="paragraph" w:styleId="30">
    <w:name w:val="heading 3"/>
    <w:basedOn w:val="a3"/>
    <w:next w:val="a3"/>
    <w:qFormat/>
    <w:rsid w:val="00CC26F3"/>
    <w:pPr>
      <w:keepNext/>
      <w:widowControl w:val="0"/>
      <w:spacing w:before="240" w:after="60" w:line="260" w:lineRule="exact"/>
      <w:jc w:val="both"/>
      <w:outlineLvl w:val="2"/>
    </w:pPr>
    <w:rPr>
      <w:rFonts w:ascii="Arial" w:hAnsi="Arial"/>
      <w:spacing w:val="8"/>
      <w:sz w:val="24"/>
    </w:rPr>
  </w:style>
  <w:style w:type="paragraph" w:styleId="41">
    <w:name w:val="heading 4"/>
    <w:basedOn w:val="a3"/>
    <w:next w:val="a3"/>
    <w:qFormat/>
    <w:rsid w:val="00CC26F3"/>
    <w:pPr>
      <w:keepNext/>
      <w:overflowPunct w:val="0"/>
      <w:autoSpaceDE w:val="0"/>
      <w:autoSpaceDN w:val="0"/>
      <w:adjustRightInd w:val="0"/>
      <w:jc w:val="both"/>
      <w:outlineLvl w:val="3"/>
    </w:pPr>
    <w:rPr>
      <w:sz w:val="24"/>
    </w:rPr>
  </w:style>
  <w:style w:type="paragraph" w:styleId="51">
    <w:name w:val="heading 5"/>
    <w:basedOn w:val="a3"/>
    <w:next w:val="a3"/>
    <w:qFormat/>
    <w:rsid w:val="00CC26F3"/>
    <w:pPr>
      <w:keepNext/>
      <w:widowControl w:val="0"/>
      <w:spacing w:line="260" w:lineRule="exact"/>
      <w:jc w:val="center"/>
      <w:outlineLvl w:val="4"/>
    </w:pPr>
    <w:rPr>
      <w:b/>
      <w:spacing w:val="8"/>
      <w:sz w:val="24"/>
    </w:rPr>
  </w:style>
  <w:style w:type="paragraph" w:styleId="6">
    <w:name w:val="heading 6"/>
    <w:basedOn w:val="a3"/>
    <w:next w:val="a3"/>
    <w:link w:val="60"/>
    <w:qFormat/>
    <w:rsid w:val="007212ED"/>
    <w:pPr>
      <w:keepNext/>
      <w:ind w:left="113" w:right="113"/>
      <w:jc w:val="center"/>
      <w:outlineLvl w:val="5"/>
    </w:pPr>
    <w:rPr>
      <w:spacing w:val="-20"/>
      <w:sz w:val="24"/>
    </w:rPr>
  </w:style>
  <w:style w:type="paragraph" w:styleId="7">
    <w:name w:val="heading 7"/>
    <w:basedOn w:val="a3"/>
    <w:next w:val="a3"/>
    <w:qFormat/>
    <w:rsid w:val="00CC26F3"/>
    <w:pPr>
      <w:keepNext/>
      <w:widowControl w:val="0"/>
      <w:spacing w:line="260" w:lineRule="exact"/>
      <w:jc w:val="center"/>
      <w:outlineLvl w:val="6"/>
    </w:pPr>
    <w:rPr>
      <w:b/>
      <w:spacing w:val="8"/>
      <w:sz w:val="26"/>
    </w:rPr>
  </w:style>
  <w:style w:type="paragraph" w:styleId="8">
    <w:name w:val="heading 8"/>
    <w:basedOn w:val="a3"/>
    <w:next w:val="a3"/>
    <w:qFormat/>
    <w:rsid w:val="003755B5"/>
    <w:pPr>
      <w:widowControl w:val="0"/>
      <w:spacing w:before="240" w:after="60" w:line="260" w:lineRule="exact"/>
      <w:jc w:val="both"/>
      <w:outlineLvl w:val="7"/>
    </w:pPr>
    <w:rPr>
      <w:i/>
      <w:iCs/>
      <w:spacing w:val="8"/>
      <w:sz w:val="26"/>
    </w:rPr>
  </w:style>
  <w:style w:type="paragraph" w:styleId="9">
    <w:name w:val="heading 9"/>
    <w:basedOn w:val="a3"/>
    <w:next w:val="a3"/>
    <w:qFormat/>
    <w:rsid w:val="003755B5"/>
    <w:pPr>
      <w:widowControl w:val="0"/>
      <w:spacing w:before="240" w:after="60" w:line="260" w:lineRule="exact"/>
      <w:jc w:val="both"/>
      <w:outlineLvl w:val="8"/>
    </w:pPr>
    <w:rPr>
      <w:rFonts w:ascii="Arial" w:hAnsi="Arial" w:cs="Arial"/>
      <w:spacing w:val="8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A7556C"/>
    <w:pPr>
      <w:tabs>
        <w:tab w:val="center" w:pos="4153"/>
        <w:tab w:val="right" w:pos="8306"/>
      </w:tabs>
    </w:pPr>
  </w:style>
  <w:style w:type="paragraph" w:styleId="a9">
    <w:name w:val="footer"/>
    <w:basedOn w:val="a3"/>
    <w:link w:val="aa"/>
    <w:uiPriority w:val="99"/>
    <w:rsid w:val="00A7556C"/>
    <w:pPr>
      <w:tabs>
        <w:tab w:val="center" w:pos="4153"/>
        <w:tab w:val="right" w:pos="8306"/>
      </w:tabs>
    </w:pPr>
  </w:style>
  <w:style w:type="character" w:styleId="ab">
    <w:name w:val="page number"/>
    <w:basedOn w:val="a4"/>
    <w:rsid w:val="00A7556C"/>
  </w:style>
  <w:style w:type="paragraph" w:styleId="ac">
    <w:name w:val="Balloon Text"/>
    <w:basedOn w:val="a3"/>
    <w:link w:val="ad"/>
    <w:uiPriority w:val="99"/>
    <w:semiHidden/>
    <w:rsid w:val="00681AA9"/>
    <w:rPr>
      <w:rFonts w:ascii="Tahoma" w:hAnsi="Tahoma" w:cs="Tahoma"/>
      <w:sz w:val="16"/>
      <w:szCs w:val="16"/>
    </w:rPr>
  </w:style>
  <w:style w:type="table" w:styleId="ae">
    <w:name w:val="Table Grid"/>
    <w:basedOn w:val="a5"/>
    <w:uiPriority w:val="59"/>
    <w:rsid w:val="00E93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3"/>
    <w:next w:val="a3"/>
    <w:qFormat/>
    <w:rsid w:val="002E2C01"/>
    <w:rPr>
      <w:b/>
      <w:bCs/>
    </w:rPr>
  </w:style>
  <w:style w:type="paragraph" w:styleId="af0">
    <w:name w:val="Body Text"/>
    <w:basedOn w:val="a3"/>
    <w:rsid w:val="002E2C01"/>
    <w:rPr>
      <w:sz w:val="28"/>
      <w:szCs w:val="24"/>
    </w:rPr>
  </w:style>
  <w:style w:type="paragraph" w:styleId="af1">
    <w:name w:val="Body Text Indent"/>
    <w:basedOn w:val="a3"/>
    <w:rsid w:val="00B7478C"/>
    <w:pPr>
      <w:tabs>
        <w:tab w:val="left" w:pos="-2268"/>
      </w:tabs>
      <w:spacing w:line="360" w:lineRule="auto"/>
      <w:ind w:firstLine="709"/>
    </w:pPr>
    <w:rPr>
      <w:sz w:val="28"/>
    </w:rPr>
  </w:style>
  <w:style w:type="paragraph" w:styleId="21">
    <w:name w:val="Body Text 2"/>
    <w:basedOn w:val="a3"/>
    <w:rsid w:val="00B7478C"/>
    <w:pPr>
      <w:spacing w:after="120" w:line="480" w:lineRule="auto"/>
    </w:pPr>
  </w:style>
  <w:style w:type="paragraph" w:customStyle="1" w:styleId="Heading">
    <w:name w:val="Heading"/>
    <w:rsid w:val="00CC26F3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styleId="af2">
    <w:name w:val="footnote reference"/>
    <w:rsid w:val="00CC26F3"/>
    <w:rPr>
      <w:vertAlign w:val="superscript"/>
    </w:rPr>
  </w:style>
  <w:style w:type="character" w:styleId="af3">
    <w:name w:val="Hyperlink"/>
    <w:uiPriority w:val="99"/>
    <w:rsid w:val="00CC26F3"/>
    <w:rPr>
      <w:color w:val="0000FF"/>
      <w:u w:val="single"/>
    </w:rPr>
  </w:style>
  <w:style w:type="paragraph" w:styleId="af4">
    <w:name w:val="Title"/>
    <w:basedOn w:val="a3"/>
    <w:qFormat/>
    <w:rsid w:val="00CC26F3"/>
    <w:pPr>
      <w:overflowPunct w:val="0"/>
      <w:autoSpaceDE w:val="0"/>
      <w:autoSpaceDN w:val="0"/>
      <w:adjustRightInd w:val="0"/>
      <w:spacing w:before="120"/>
      <w:jc w:val="center"/>
    </w:pPr>
    <w:rPr>
      <w:b/>
      <w:sz w:val="24"/>
    </w:rPr>
  </w:style>
  <w:style w:type="paragraph" w:styleId="af5">
    <w:name w:val="List"/>
    <w:basedOn w:val="a3"/>
    <w:rsid w:val="00CC26F3"/>
    <w:pPr>
      <w:widowControl w:val="0"/>
      <w:spacing w:line="260" w:lineRule="exact"/>
      <w:ind w:left="283" w:hanging="283"/>
      <w:jc w:val="both"/>
    </w:pPr>
    <w:rPr>
      <w:spacing w:val="8"/>
      <w:sz w:val="26"/>
    </w:rPr>
  </w:style>
  <w:style w:type="paragraph" w:styleId="22">
    <w:name w:val="List 2"/>
    <w:basedOn w:val="a3"/>
    <w:rsid w:val="00CC26F3"/>
    <w:pPr>
      <w:widowControl w:val="0"/>
      <w:spacing w:line="260" w:lineRule="exact"/>
      <w:ind w:left="566" w:hanging="283"/>
      <w:jc w:val="both"/>
    </w:pPr>
    <w:rPr>
      <w:spacing w:val="8"/>
      <w:sz w:val="26"/>
    </w:rPr>
  </w:style>
  <w:style w:type="paragraph" w:styleId="23">
    <w:name w:val="List Bullet 2"/>
    <w:basedOn w:val="a3"/>
    <w:rsid w:val="00CC26F3"/>
    <w:pPr>
      <w:widowControl w:val="0"/>
      <w:spacing w:line="260" w:lineRule="exact"/>
      <w:ind w:left="566" w:hanging="283"/>
      <w:jc w:val="both"/>
    </w:pPr>
    <w:rPr>
      <w:spacing w:val="8"/>
      <w:sz w:val="26"/>
    </w:rPr>
  </w:style>
  <w:style w:type="paragraph" w:styleId="31">
    <w:name w:val="List Bullet 3"/>
    <w:basedOn w:val="a3"/>
    <w:rsid w:val="00CC26F3"/>
    <w:pPr>
      <w:widowControl w:val="0"/>
      <w:spacing w:line="260" w:lineRule="exact"/>
      <w:ind w:left="849" w:hanging="283"/>
      <w:jc w:val="both"/>
    </w:pPr>
    <w:rPr>
      <w:spacing w:val="8"/>
      <w:sz w:val="26"/>
    </w:rPr>
  </w:style>
  <w:style w:type="paragraph" w:styleId="af6">
    <w:name w:val="List Continue"/>
    <w:basedOn w:val="a3"/>
    <w:rsid w:val="00CC26F3"/>
    <w:pPr>
      <w:widowControl w:val="0"/>
      <w:spacing w:after="120" w:line="260" w:lineRule="exact"/>
      <w:ind w:left="283"/>
      <w:jc w:val="both"/>
    </w:pPr>
    <w:rPr>
      <w:spacing w:val="8"/>
      <w:sz w:val="26"/>
    </w:rPr>
  </w:style>
  <w:style w:type="paragraph" w:styleId="24">
    <w:name w:val="List Continue 2"/>
    <w:basedOn w:val="a3"/>
    <w:rsid w:val="00CC26F3"/>
    <w:pPr>
      <w:widowControl w:val="0"/>
      <w:spacing w:after="120" w:line="260" w:lineRule="exact"/>
      <w:ind w:left="566"/>
      <w:jc w:val="both"/>
    </w:pPr>
    <w:rPr>
      <w:spacing w:val="8"/>
      <w:sz w:val="26"/>
    </w:rPr>
  </w:style>
  <w:style w:type="paragraph" w:styleId="25">
    <w:name w:val="Body Text Indent 2"/>
    <w:basedOn w:val="a3"/>
    <w:rsid w:val="00CC26F3"/>
    <w:pPr>
      <w:widowControl w:val="0"/>
      <w:spacing w:line="260" w:lineRule="exact"/>
      <w:ind w:firstLine="851"/>
      <w:jc w:val="both"/>
    </w:pPr>
    <w:rPr>
      <w:spacing w:val="8"/>
      <w:sz w:val="26"/>
    </w:rPr>
  </w:style>
  <w:style w:type="paragraph" w:styleId="32">
    <w:name w:val="Body Text Indent 3"/>
    <w:basedOn w:val="a3"/>
    <w:rsid w:val="00CC26F3"/>
    <w:pPr>
      <w:widowControl w:val="0"/>
      <w:spacing w:line="260" w:lineRule="exact"/>
      <w:ind w:firstLine="1134"/>
      <w:jc w:val="both"/>
    </w:pPr>
    <w:rPr>
      <w:spacing w:val="8"/>
      <w:sz w:val="26"/>
    </w:rPr>
  </w:style>
  <w:style w:type="paragraph" w:customStyle="1" w:styleId="af7">
    <w:name w:val="ГОСТ текст"/>
    <w:basedOn w:val="a3"/>
    <w:rsid w:val="00CC26F3"/>
    <w:pPr>
      <w:widowControl w:val="0"/>
      <w:spacing w:line="260" w:lineRule="exact"/>
      <w:ind w:firstLine="851"/>
      <w:jc w:val="both"/>
    </w:pPr>
    <w:rPr>
      <w:spacing w:val="8"/>
      <w:sz w:val="26"/>
    </w:rPr>
  </w:style>
  <w:style w:type="paragraph" w:customStyle="1" w:styleId="af8">
    <w:name w:val="ГОСТ абзац Знак"/>
    <w:basedOn w:val="a3"/>
    <w:link w:val="af9"/>
    <w:rsid w:val="00CC26F3"/>
    <w:pPr>
      <w:widowControl w:val="0"/>
      <w:ind w:firstLine="851"/>
      <w:jc w:val="both"/>
    </w:pPr>
    <w:rPr>
      <w:spacing w:val="8"/>
      <w:sz w:val="26"/>
    </w:rPr>
  </w:style>
  <w:style w:type="character" w:customStyle="1" w:styleId="af9">
    <w:name w:val="ГОСТ абзац Знак Знак"/>
    <w:link w:val="af8"/>
    <w:rsid w:val="00CC26F3"/>
    <w:rPr>
      <w:spacing w:val="8"/>
      <w:sz w:val="26"/>
      <w:lang w:val="ru-RU" w:eastAsia="ru-RU" w:bidi="ar-SA"/>
    </w:rPr>
  </w:style>
  <w:style w:type="paragraph" w:customStyle="1" w:styleId="afa">
    <w:name w:val="ГОСТ Заголовок раздела Знак"/>
    <w:basedOn w:val="af8"/>
    <w:link w:val="afb"/>
    <w:rsid w:val="00CC26F3"/>
    <w:pPr>
      <w:ind w:left="851" w:firstLine="0"/>
      <w:jc w:val="left"/>
    </w:pPr>
    <w:rPr>
      <w:caps/>
      <w:spacing w:val="0"/>
      <w:sz w:val="28"/>
    </w:rPr>
  </w:style>
  <w:style w:type="character" w:customStyle="1" w:styleId="afb">
    <w:name w:val="ГОСТ Заголовок раздела Знак Знак"/>
    <w:link w:val="afa"/>
    <w:rsid w:val="00CC26F3"/>
    <w:rPr>
      <w:caps/>
      <w:spacing w:val="8"/>
      <w:sz w:val="28"/>
      <w:lang w:val="ru-RU" w:eastAsia="ru-RU" w:bidi="ar-SA"/>
    </w:rPr>
  </w:style>
  <w:style w:type="paragraph" w:customStyle="1" w:styleId="10">
    <w:name w:val="ГОСТ список по тексту 1 ур."/>
    <w:basedOn w:val="a3"/>
    <w:rsid w:val="00CC26F3"/>
    <w:pPr>
      <w:widowControl w:val="0"/>
      <w:ind w:left="1191" w:hanging="170"/>
      <w:jc w:val="both"/>
    </w:pPr>
    <w:rPr>
      <w:spacing w:val="8"/>
      <w:sz w:val="26"/>
    </w:rPr>
  </w:style>
  <w:style w:type="paragraph" w:customStyle="1" w:styleId="afc">
    <w:name w:val="ГОСТ Заголовок подраздела Знак"/>
    <w:basedOn w:val="afa"/>
    <w:link w:val="afd"/>
    <w:rsid w:val="00CC26F3"/>
    <w:rPr>
      <w:caps w:val="0"/>
    </w:rPr>
  </w:style>
  <w:style w:type="character" w:customStyle="1" w:styleId="afd">
    <w:name w:val="ГОСТ Заголовок подраздела Знак Знак"/>
    <w:basedOn w:val="afb"/>
    <w:link w:val="afc"/>
    <w:rsid w:val="00CC26F3"/>
    <w:rPr>
      <w:caps/>
      <w:spacing w:val="8"/>
      <w:sz w:val="28"/>
      <w:lang w:val="ru-RU" w:eastAsia="ru-RU" w:bidi="ar-SA"/>
    </w:rPr>
  </w:style>
  <w:style w:type="paragraph" w:customStyle="1" w:styleId="a2">
    <w:name w:val="ГОСТ список исп.лит."/>
    <w:basedOn w:val="a3"/>
    <w:rsid w:val="00CC26F3"/>
    <w:pPr>
      <w:widowControl w:val="0"/>
      <w:numPr>
        <w:numId w:val="1"/>
      </w:numPr>
      <w:tabs>
        <w:tab w:val="num" w:pos="0"/>
      </w:tabs>
      <w:ind w:left="851" w:firstLine="0"/>
      <w:jc w:val="both"/>
    </w:pPr>
    <w:rPr>
      <w:spacing w:val="8"/>
      <w:sz w:val="26"/>
    </w:rPr>
  </w:style>
  <w:style w:type="paragraph" w:styleId="afe">
    <w:name w:val="Subtitle"/>
    <w:basedOn w:val="a3"/>
    <w:link w:val="aff"/>
    <w:qFormat/>
    <w:rsid w:val="00CC26F3"/>
    <w:pPr>
      <w:jc w:val="center"/>
    </w:pPr>
    <w:rPr>
      <w:sz w:val="36"/>
      <w:szCs w:val="24"/>
    </w:rPr>
  </w:style>
  <w:style w:type="numbering" w:styleId="111111">
    <w:name w:val="Outline List 2"/>
    <w:basedOn w:val="a6"/>
    <w:semiHidden/>
    <w:rsid w:val="003755B5"/>
    <w:pPr>
      <w:numPr>
        <w:numId w:val="2"/>
      </w:numPr>
    </w:pPr>
  </w:style>
  <w:style w:type="numbering" w:styleId="1ai">
    <w:name w:val="Outline List 1"/>
    <w:basedOn w:val="a6"/>
    <w:semiHidden/>
    <w:rsid w:val="003755B5"/>
    <w:pPr>
      <w:numPr>
        <w:numId w:val="3"/>
      </w:numPr>
    </w:pPr>
  </w:style>
  <w:style w:type="paragraph" w:styleId="HTML">
    <w:name w:val="HTML Address"/>
    <w:basedOn w:val="a3"/>
    <w:semiHidden/>
    <w:rsid w:val="003755B5"/>
    <w:pPr>
      <w:widowControl w:val="0"/>
      <w:spacing w:line="260" w:lineRule="exact"/>
      <w:jc w:val="both"/>
    </w:pPr>
    <w:rPr>
      <w:i/>
      <w:iCs/>
      <w:spacing w:val="8"/>
      <w:sz w:val="26"/>
    </w:rPr>
  </w:style>
  <w:style w:type="paragraph" w:styleId="aff0">
    <w:name w:val="envelope address"/>
    <w:basedOn w:val="a3"/>
    <w:semiHidden/>
    <w:rsid w:val="003755B5"/>
    <w:pPr>
      <w:framePr w:w="7920" w:h="1980" w:hRule="exact" w:hSpace="180" w:wrap="auto" w:hAnchor="page" w:xAlign="center" w:yAlign="bottom"/>
      <w:widowControl w:val="0"/>
      <w:spacing w:line="260" w:lineRule="exact"/>
      <w:ind w:left="2880"/>
      <w:jc w:val="both"/>
    </w:pPr>
    <w:rPr>
      <w:rFonts w:ascii="Arial" w:hAnsi="Arial" w:cs="Arial"/>
      <w:spacing w:val="8"/>
      <w:sz w:val="26"/>
    </w:rPr>
  </w:style>
  <w:style w:type="character" w:styleId="HTML0">
    <w:name w:val="HTML Acronym"/>
    <w:basedOn w:val="a4"/>
    <w:semiHidden/>
    <w:rsid w:val="003755B5"/>
  </w:style>
  <w:style w:type="table" w:styleId="-1">
    <w:name w:val="Table Web 1"/>
    <w:basedOn w:val="a5"/>
    <w:semiHidden/>
    <w:rsid w:val="003755B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3755B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3755B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1">
    <w:name w:val="Emphasis"/>
    <w:qFormat/>
    <w:rsid w:val="003755B5"/>
    <w:rPr>
      <w:i/>
      <w:iCs/>
    </w:rPr>
  </w:style>
  <w:style w:type="paragraph" w:styleId="aff2">
    <w:name w:val="Date"/>
    <w:basedOn w:val="a3"/>
    <w:next w:val="a3"/>
    <w:semiHidden/>
    <w:rsid w:val="003755B5"/>
    <w:pPr>
      <w:widowControl w:val="0"/>
      <w:spacing w:line="260" w:lineRule="exact"/>
      <w:jc w:val="both"/>
    </w:pPr>
    <w:rPr>
      <w:spacing w:val="8"/>
      <w:sz w:val="26"/>
    </w:rPr>
  </w:style>
  <w:style w:type="paragraph" w:styleId="aff3">
    <w:name w:val="Note Heading"/>
    <w:basedOn w:val="a3"/>
    <w:next w:val="a3"/>
    <w:semiHidden/>
    <w:rsid w:val="003755B5"/>
    <w:pPr>
      <w:widowControl w:val="0"/>
      <w:spacing w:line="260" w:lineRule="exact"/>
      <w:jc w:val="both"/>
    </w:pPr>
    <w:rPr>
      <w:spacing w:val="8"/>
      <w:sz w:val="26"/>
    </w:rPr>
  </w:style>
  <w:style w:type="table" w:styleId="aff4">
    <w:name w:val="Table Elegant"/>
    <w:basedOn w:val="a5"/>
    <w:semiHidden/>
    <w:rsid w:val="003755B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semiHidden/>
    <w:rsid w:val="00375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5"/>
    <w:semiHidden/>
    <w:rsid w:val="003755B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3755B5"/>
    <w:rPr>
      <w:rFonts w:ascii="Courier New" w:hAnsi="Courier New" w:cs="Courier New"/>
      <w:sz w:val="20"/>
      <w:szCs w:val="20"/>
    </w:rPr>
  </w:style>
  <w:style w:type="table" w:styleId="12">
    <w:name w:val="Table Classic 1"/>
    <w:basedOn w:val="a5"/>
    <w:semiHidden/>
    <w:rsid w:val="00375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5"/>
    <w:semiHidden/>
    <w:rsid w:val="00375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semiHidden/>
    <w:rsid w:val="003755B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5"/>
    <w:semiHidden/>
    <w:rsid w:val="003755B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3755B5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f0"/>
    <w:semiHidden/>
    <w:rsid w:val="003755B5"/>
    <w:pPr>
      <w:widowControl w:val="0"/>
      <w:spacing w:after="120" w:line="260" w:lineRule="exact"/>
      <w:ind w:firstLine="210"/>
      <w:jc w:val="both"/>
    </w:pPr>
    <w:rPr>
      <w:spacing w:val="8"/>
      <w:sz w:val="26"/>
      <w:szCs w:val="20"/>
    </w:rPr>
  </w:style>
  <w:style w:type="paragraph" w:styleId="28">
    <w:name w:val="Body Text First Indent 2"/>
    <w:basedOn w:val="af1"/>
    <w:semiHidden/>
    <w:rsid w:val="003755B5"/>
    <w:pPr>
      <w:widowControl w:val="0"/>
      <w:tabs>
        <w:tab w:val="clear" w:pos="-2268"/>
      </w:tabs>
      <w:spacing w:after="120" w:line="260" w:lineRule="exact"/>
      <w:ind w:left="283" w:firstLine="210"/>
      <w:jc w:val="both"/>
    </w:pPr>
    <w:rPr>
      <w:spacing w:val="8"/>
      <w:sz w:val="26"/>
    </w:rPr>
  </w:style>
  <w:style w:type="paragraph" w:styleId="a0">
    <w:name w:val="List Bullet"/>
    <w:basedOn w:val="a3"/>
    <w:semiHidden/>
    <w:rsid w:val="003755B5"/>
    <w:pPr>
      <w:widowControl w:val="0"/>
      <w:numPr>
        <w:numId w:val="4"/>
      </w:numPr>
      <w:spacing w:line="260" w:lineRule="exact"/>
      <w:jc w:val="both"/>
    </w:pPr>
    <w:rPr>
      <w:spacing w:val="8"/>
      <w:sz w:val="26"/>
    </w:rPr>
  </w:style>
  <w:style w:type="paragraph" w:styleId="40">
    <w:name w:val="List Bullet 4"/>
    <w:basedOn w:val="a3"/>
    <w:semiHidden/>
    <w:rsid w:val="003755B5"/>
    <w:pPr>
      <w:widowControl w:val="0"/>
      <w:numPr>
        <w:numId w:val="5"/>
      </w:numPr>
      <w:spacing w:line="260" w:lineRule="exact"/>
      <w:jc w:val="both"/>
    </w:pPr>
    <w:rPr>
      <w:spacing w:val="8"/>
      <w:sz w:val="26"/>
    </w:rPr>
  </w:style>
  <w:style w:type="paragraph" w:styleId="50">
    <w:name w:val="List Bullet 5"/>
    <w:basedOn w:val="a3"/>
    <w:semiHidden/>
    <w:rsid w:val="003755B5"/>
    <w:pPr>
      <w:widowControl w:val="0"/>
      <w:numPr>
        <w:numId w:val="6"/>
      </w:numPr>
      <w:spacing w:line="260" w:lineRule="exact"/>
      <w:jc w:val="both"/>
    </w:pPr>
    <w:rPr>
      <w:spacing w:val="8"/>
      <w:sz w:val="26"/>
    </w:rPr>
  </w:style>
  <w:style w:type="character" w:styleId="aff6">
    <w:name w:val="line number"/>
    <w:basedOn w:val="a4"/>
    <w:semiHidden/>
    <w:rsid w:val="003755B5"/>
  </w:style>
  <w:style w:type="paragraph" w:styleId="a">
    <w:name w:val="List Number"/>
    <w:basedOn w:val="a3"/>
    <w:semiHidden/>
    <w:rsid w:val="003755B5"/>
    <w:pPr>
      <w:widowControl w:val="0"/>
      <w:numPr>
        <w:numId w:val="7"/>
      </w:numPr>
      <w:spacing w:line="260" w:lineRule="exact"/>
      <w:jc w:val="both"/>
    </w:pPr>
    <w:rPr>
      <w:spacing w:val="8"/>
      <w:sz w:val="26"/>
    </w:rPr>
  </w:style>
  <w:style w:type="paragraph" w:styleId="2">
    <w:name w:val="List Number 2"/>
    <w:basedOn w:val="a3"/>
    <w:semiHidden/>
    <w:rsid w:val="003755B5"/>
    <w:pPr>
      <w:widowControl w:val="0"/>
      <w:numPr>
        <w:numId w:val="8"/>
      </w:numPr>
      <w:spacing w:line="260" w:lineRule="exact"/>
      <w:jc w:val="both"/>
    </w:pPr>
    <w:rPr>
      <w:spacing w:val="8"/>
      <w:sz w:val="26"/>
    </w:rPr>
  </w:style>
  <w:style w:type="paragraph" w:styleId="3">
    <w:name w:val="List Number 3"/>
    <w:basedOn w:val="a3"/>
    <w:semiHidden/>
    <w:rsid w:val="003755B5"/>
    <w:pPr>
      <w:widowControl w:val="0"/>
      <w:numPr>
        <w:numId w:val="9"/>
      </w:numPr>
      <w:spacing w:line="260" w:lineRule="exact"/>
      <w:jc w:val="both"/>
    </w:pPr>
    <w:rPr>
      <w:spacing w:val="8"/>
      <w:sz w:val="26"/>
    </w:rPr>
  </w:style>
  <w:style w:type="paragraph" w:styleId="4">
    <w:name w:val="List Number 4"/>
    <w:basedOn w:val="a3"/>
    <w:semiHidden/>
    <w:rsid w:val="003755B5"/>
    <w:pPr>
      <w:widowControl w:val="0"/>
      <w:numPr>
        <w:numId w:val="10"/>
      </w:numPr>
      <w:spacing w:line="260" w:lineRule="exact"/>
      <w:jc w:val="both"/>
    </w:pPr>
    <w:rPr>
      <w:spacing w:val="8"/>
      <w:sz w:val="26"/>
    </w:rPr>
  </w:style>
  <w:style w:type="paragraph" w:styleId="5">
    <w:name w:val="List Number 5"/>
    <w:basedOn w:val="a3"/>
    <w:semiHidden/>
    <w:rsid w:val="003755B5"/>
    <w:pPr>
      <w:widowControl w:val="0"/>
      <w:numPr>
        <w:numId w:val="11"/>
      </w:numPr>
      <w:spacing w:line="260" w:lineRule="exact"/>
      <w:jc w:val="both"/>
    </w:pPr>
    <w:rPr>
      <w:spacing w:val="8"/>
      <w:sz w:val="26"/>
    </w:rPr>
  </w:style>
  <w:style w:type="character" w:styleId="HTML3">
    <w:name w:val="HTML Sample"/>
    <w:semiHidden/>
    <w:rsid w:val="003755B5"/>
    <w:rPr>
      <w:rFonts w:ascii="Courier New" w:hAnsi="Courier New" w:cs="Courier New"/>
    </w:rPr>
  </w:style>
  <w:style w:type="paragraph" w:styleId="29">
    <w:name w:val="envelope return"/>
    <w:basedOn w:val="a3"/>
    <w:semiHidden/>
    <w:rsid w:val="003755B5"/>
    <w:pPr>
      <w:widowControl w:val="0"/>
      <w:spacing w:line="260" w:lineRule="exact"/>
      <w:jc w:val="both"/>
    </w:pPr>
    <w:rPr>
      <w:rFonts w:ascii="Arial" w:hAnsi="Arial" w:cs="Arial"/>
      <w:spacing w:val="8"/>
    </w:rPr>
  </w:style>
  <w:style w:type="table" w:styleId="13">
    <w:name w:val="Table 3D effects 1"/>
    <w:basedOn w:val="a5"/>
    <w:semiHidden/>
    <w:rsid w:val="00375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5"/>
    <w:semiHidden/>
    <w:rsid w:val="00375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semiHidden/>
    <w:rsid w:val="00375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7">
    <w:name w:val="Normal (Web)"/>
    <w:basedOn w:val="a3"/>
    <w:semiHidden/>
    <w:rsid w:val="003755B5"/>
    <w:pPr>
      <w:widowControl w:val="0"/>
      <w:spacing w:line="260" w:lineRule="exact"/>
      <w:jc w:val="both"/>
    </w:pPr>
    <w:rPr>
      <w:spacing w:val="8"/>
      <w:sz w:val="26"/>
    </w:rPr>
  </w:style>
  <w:style w:type="paragraph" w:styleId="aff8">
    <w:name w:val="Normal Indent"/>
    <w:basedOn w:val="a3"/>
    <w:semiHidden/>
    <w:rsid w:val="003755B5"/>
    <w:pPr>
      <w:widowControl w:val="0"/>
      <w:spacing w:line="260" w:lineRule="exact"/>
      <w:ind w:left="708"/>
      <w:jc w:val="both"/>
    </w:pPr>
    <w:rPr>
      <w:spacing w:val="8"/>
      <w:sz w:val="26"/>
    </w:rPr>
  </w:style>
  <w:style w:type="character" w:styleId="HTML4">
    <w:name w:val="HTML Definition"/>
    <w:semiHidden/>
    <w:rsid w:val="003755B5"/>
    <w:rPr>
      <w:i/>
      <w:iCs/>
    </w:rPr>
  </w:style>
  <w:style w:type="paragraph" w:styleId="35">
    <w:name w:val="Body Text 3"/>
    <w:basedOn w:val="a3"/>
    <w:semiHidden/>
    <w:rsid w:val="003755B5"/>
    <w:pPr>
      <w:widowControl w:val="0"/>
      <w:spacing w:after="120" w:line="260" w:lineRule="exact"/>
      <w:jc w:val="both"/>
    </w:pPr>
    <w:rPr>
      <w:spacing w:val="8"/>
      <w:sz w:val="16"/>
      <w:szCs w:val="16"/>
    </w:rPr>
  </w:style>
  <w:style w:type="character" w:styleId="HTML5">
    <w:name w:val="HTML Variable"/>
    <w:semiHidden/>
    <w:rsid w:val="003755B5"/>
    <w:rPr>
      <w:i/>
      <w:iCs/>
    </w:rPr>
  </w:style>
  <w:style w:type="character" w:styleId="HTML6">
    <w:name w:val="HTML Typewriter"/>
    <w:semiHidden/>
    <w:rsid w:val="003755B5"/>
    <w:rPr>
      <w:rFonts w:ascii="Courier New" w:hAnsi="Courier New" w:cs="Courier New"/>
      <w:sz w:val="20"/>
      <w:szCs w:val="20"/>
    </w:rPr>
  </w:style>
  <w:style w:type="paragraph" w:styleId="aff9">
    <w:name w:val="Signature"/>
    <w:basedOn w:val="a3"/>
    <w:semiHidden/>
    <w:rsid w:val="003755B5"/>
    <w:pPr>
      <w:widowControl w:val="0"/>
      <w:spacing w:line="260" w:lineRule="exact"/>
      <w:ind w:left="4252"/>
      <w:jc w:val="both"/>
    </w:pPr>
    <w:rPr>
      <w:spacing w:val="8"/>
      <w:sz w:val="26"/>
    </w:rPr>
  </w:style>
  <w:style w:type="paragraph" w:styleId="affa">
    <w:name w:val="Salutation"/>
    <w:basedOn w:val="a3"/>
    <w:next w:val="a3"/>
    <w:semiHidden/>
    <w:rsid w:val="003755B5"/>
    <w:pPr>
      <w:widowControl w:val="0"/>
      <w:spacing w:line="260" w:lineRule="exact"/>
      <w:jc w:val="both"/>
    </w:pPr>
    <w:rPr>
      <w:spacing w:val="8"/>
      <w:sz w:val="26"/>
    </w:rPr>
  </w:style>
  <w:style w:type="paragraph" w:styleId="36">
    <w:name w:val="List Continue 3"/>
    <w:basedOn w:val="a3"/>
    <w:semiHidden/>
    <w:rsid w:val="003755B5"/>
    <w:pPr>
      <w:widowControl w:val="0"/>
      <w:spacing w:after="120" w:line="260" w:lineRule="exact"/>
      <w:ind w:left="849"/>
      <w:jc w:val="both"/>
    </w:pPr>
    <w:rPr>
      <w:spacing w:val="8"/>
      <w:sz w:val="26"/>
    </w:rPr>
  </w:style>
  <w:style w:type="paragraph" w:styleId="43">
    <w:name w:val="List Continue 4"/>
    <w:basedOn w:val="a3"/>
    <w:semiHidden/>
    <w:rsid w:val="003755B5"/>
    <w:pPr>
      <w:widowControl w:val="0"/>
      <w:spacing w:after="120" w:line="260" w:lineRule="exact"/>
      <w:ind w:left="1132"/>
      <w:jc w:val="both"/>
    </w:pPr>
    <w:rPr>
      <w:spacing w:val="8"/>
      <w:sz w:val="26"/>
    </w:rPr>
  </w:style>
  <w:style w:type="paragraph" w:styleId="52">
    <w:name w:val="List Continue 5"/>
    <w:basedOn w:val="a3"/>
    <w:semiHidden/>
    <w:rsid w:val="003755B5"/>
    <w:pPr>
      <w:widowControl w:val="0"/>
      <w:spacing w:after="120" w:line="260" w:lineRule="exact"/>
      <w:ind w:left="1415"/>
      <w:jc w:val="both"/>
    </w:pPr>
    <w:rPr>
      <w:spacing w:val="8"/>
      <w:sz w:val="26"/>
    </w:rPr>
  </w:style>
  <w:style w:type="character" w:styleId="affb">
    <w:name w:val="FollowedHyperlink"/>
    <w:uiPriority w:val="99"/>
    <w:semiHidden/>
    <w:rsid w:val="003755B5"/>
    <w:rPr>
      <w:color w:val="800080"/>
      <w:u w:val="single"/>
    </w:rPr>
  </w:style>
  <w:style w:type="table" w:styleId="14">
    <w:name w:val="Table Simple 1"/>
    <w:basedOn w:val="a5"/>
    <w:semiHidden/>
    <w:rsid w:val="003755B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5"/>
    <w:semiHidden/>
    <w:rsid w:val="00375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5"/>
    <w:semiHidden/>
    <w:rsid w:val="00375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c">
    <w:name w:val="Closing"/>
    <w:basedOn w:val="a3"/>
    <w:semiHidden/>
    <w:rsid w:val="003755B5"/>
    <w:pPr>
      <w:widowControl w:val="0"/>
      <w:spacing w:line="260" w:lineRule="exact"/>
      <w:ind w:left="4252"/>
      <w:jc w:val="both"/>
    </w:pPr>
    <w:rPr>
      <w:spacing w:val="8"/>
      <w:sz w:val="26"/>
    </w:rPr>
  </w:style>
  <w:style w:type="table" w:styleId="15">
    <w:name w:val="Table Grid 1"/>
    <w:basedOn w:val="a5"/>
    <w:semiHidden/>
    <w:rsid w:val="00375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5"/>
    <w:semiHidden/>
    <w:rsid w:val="003755B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3755B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rsid w:val="003755B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375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375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3755B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3755B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Contemporary"/>
    <w:basedOn w:val="a5"/>
    <w:semiHidden/>
    <w:rsid w:val="003755B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9">
    <w:name w:val="List 3"/>
    <w:basedOn w:val="a3"/>
    <w:semiHidden/>
    <w:rsid w:val="003755B5"/>
    <w:pPr>
      <w:widowControl w:val="0"/>
      <w:spacing w:line="260" w:lineRule="exact"/>
      <w:ind w:left="849" w:hanging="283"/>
      <w:jc w:val="both"/>
    </w:pPr>
    <w:rPr>
      <w:spacing w:val="8"/>
      <w:sz w:val="26"/>
    </w:rPr>
  </w:style>
  <w:style w:type="paragraph" w:styleId="45">
    <w:name w:val="List 4"/>
    <w:basedOn w:val="a3"/>
    <w:semiHidden/>
    <w:rsid w:val="003755B5"/>
    <w:pPr>
      <w:widowControl w:val="0"/>
      <w:spacing w:line="260" w:lineRule="exact"/>
      <w:ind w:left="1132" w:hanging="283"/>
      <w:jc w:val="both"/>
    </w:pPr>
    <w:rPr>
      <w:spacing w:val="8"/>
      <w:sz w:val="26"/>
    </w:rPr>
  </w:style>
  <w:style w:type="paragraph" w:styleId="54">
    <w:name w:val="List 5"/>
    <w:basedOn w:val="a3"/>
    <w:semiHidden/>
    <w:rsid w:val="003755B5"/>
    <w:pPr>
      <w:widowControl w:val="0"/>
      <w:spacing w:line="260" w:lineRule="exact"/>
      <w:ind w:left="1415" w:hanging="283"/>
      <w:jc w:val="both"/>
    </w:pPr>
    <w:rPr>
      <w:spacing w:val="8"/>
      <w:sz w:val="26"/>
    </w:rPr>
  </w:style>
  <w:style w:type="table" w:styleId="affe">
    <w:name w:val="Table Professional"/>
    <w:basedOn w:val="a5"/>
    <w:semiHidden/>
    <w:rsid w:val="00375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3"/>
    <w:semiHidden/>
    <w:rsid w:val="003755B5"/>
    <w:pPr>
      <w:widowControl w:val="0"/>
      <w:spacing w:line="260" w:lineRule="exact"/>
      <w:jc w:val="both"/>
    </w:pPr>
    <w:rPr>
      <w:rFonts w:ascii="Courier New" w:hAnsi="Courier New" w:cs="Courier New"/>
      <w:spacing w:val="8"/>
    </w:rPr>
  </w:style>
  <w:style w:type="numbering" w:styleId="a1">
    <w:name w:val="Outline List 3"/>
    <w:basedOn w:val="a6"/>
    <w:semiHidden/>
    <w:rsid w:val="003755B5"/>
    <w:pPr>
      <w:numPr>
        <w:numId w:val="12"/>
      </w:numPr>
    </w:pPr>
  </w:style>
  <w:style w:type="table" w:styleId="16">
    <w:name w:val="Table Columns 1"/>
    <w:basedOn w:val="a5"/>
    <w:semiHidden/>
    <w:rsid w:val="003755B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5"/>
    <w:semiHidden/>
    <w:rsid w:val="003755B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5"/>
    <w:semiHidden/>
    <w:rsid w:val="003755B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semiHidden/>
    <w:rsid w:val="003755B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3755B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">
    <w:name w:val="Strong"/>
    <w:qFormat/>
    <w:rsid w:val="003755B5"/>
    <w:rPr>
      <w:b/>
      <w:bCs/>
    </w:rPr>
  </w:style>
  <w:style w:type="table" w:styleId="-10">
    <w:name w:val="Table List 1"/>
    <w:basedOn w:val="a5"/>
    <w:semiHidden/>
    <w:rsid w:val="003755B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3755B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3755B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375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375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375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3755B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375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0">
    <w:name w:val="Plain Text"/>
    <w:basedOn w:val="a3"/>
    <w:semiHidden/>
    <w:rsid w:val="003755B5"/>
    <w:pPr>
      <w:widowControl w:val="0"/>
      <w:spacing w:line="260" w:lineRule="exact"/>
      <w:jc w:val="both"/>
    </w:pPr>
    <w:rPr>
      <w:rFonts w:ascii="Courier New" w:hAnsi="Courier New" w:cs="Courier New"/>
      <w:spacing w:val="8"/>
    </w:rPr>
  </w:style>
  <w:style w:type="table" w:styleId="afff1">
    <w:name w:val="Table Theme"/>
    <w:basedOn w:val="a5"/>
    <w:semiHidden/>
    <w:rsid w:val="00375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5"/>
    <w:semiHidden/>
    <w:rsid w:val="003755B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5"/>
    <w:semiHidden/>
    <w:rsid w:val="003755B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5"/>
    <w:semiHidden/>
    <w:rsid w:val="003755B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2">
    <w:name w:val="Block Text"/>
    <w:basedOn w:val="a3"/>
    <w:semiHidden/>
    <w:rsid w:val="003755B5"/>
    <w:pPr>
      <w:widowControl w:val="0"/>
      <w:spacing w:after="120" w:line="260" w:lineRule="exact"/>
      <w:ind w:left="1440" w:right="1440"/>
      <w:jc w:val="both"/>
    </w:pPr>
    <w:rPr>
      <w:spacing w:val="8"/>
      <w:sz w:val="26"/>
    </w:rPr>
  </w:style>
  <w:style w:type="character" w:styleId="HTML8">
    <w:name w:val="HTML Cite"/>
    <w:semiHidden/>
    <w:rsid w:val="003755B5"/>
    <w:rPr>
      <w:i/>
      <w:iCs/>
    </w:rPr>
  </w:style>
  <w:style w:type="paragraph" w:styleId="afff3">
    <w:name w:val="Message Header"/>
    <w:basedOn w:val="a3"/>
    <w:semiHidden/>
    <w:rsid w:val="003755B5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60" w:lineRule="exact"/>
      <w:ind w:left="1134" w:hanging="1134"/>
      <w:jc w:val="both"/>
    </w:pPr>
    <w:rPr>
      <w:rFonts w:ascii="Arial" w:hAnsi="Arial" w:cs="Arial"/>
      <w:spacing w:val="8"/>
      <w:sz w:val="26"/>
    </w:rPr>
  </w:style>
  <w:style w:type="paragraph" w:styleId="afff4">
    <w:name w:val="E-mail Signature"/>
    <w:basedOn w:val="a3"/>
    <w:semiHidden/>
    <w:rsid w:val="003755B5"/>
    <w:pPr>
      <w:widowControl w:val="0"/>
      <w:spacing w:line="260" w:lineRule="exact"/>
      <w:jc w:val="both"/>
    </w:pPr>
    <w:rPr>
      <w:spacing w:val="8"/>
      <w:sz w:val="26"/>
    </w:rPr>
  </w:style>
  <w:style w:type="table" w:customStyle="1" w:styleId="afff5">
    <w:name w:val="Таблица"/>
    <w:basedOn w:val="a5"/>
    <w:rsid w:val="003755B5"/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284" w:type="dxa"/>
        <w:bottom w:w="113" w:type="dxa"/>
        <w:right w:w="170" w:type="dxa"/>
      </w:tblCellMar>
    </w:tblPr>
    <w:trPr>
      <w:jc w:val="center"/>
    </w:trPr>
  </w:style>
  <w:style w:type="paragraph" w:customStyle="1" w:styleId="afff6">
    <w:name w:val="ГОСТ абзац"/>
    <w:basedOn w:val="a3"/>
    <w:rsid w:val="003755B5"/>
    <w:pPr>
      <w:widowControl w:val="0"/>
      <w:ind w:firstLine="851"/>
      <w:jc w:val="both"/>
    </w:pPr>
    <w:rPr>
      <w:spacing w:val="8"/>
      <w:sz w:val="26"/>
    </w:rPr>
  </w:style>
  <w:style w:type="paragraph" w:customStyle="1" w:styleId="afff7">
    <w:name w:val="ГОСТ Заголовок раздела"/>
    <w:basedOn w:val="afff6"/>
    <w:rsid w:val="003755B5"/>
    <w:pPr>
      <w:ind w:left="851" w:firstLine="0"/>
      <w:jc w:val="left"/>
    </w:pPr>
    <w:rPr>
      <w:caps/>
      <w:spacing w:val="0"/>
      <w:sz w:val="28"/>
    </w:rPr>
  </w:style>
  <w:style w:type="paragraph" w:customStyle="1" w:styleId="afff8">
    <w:name w:val="ГОСТ Заголовок подраздела"/>
    <w:basedOn w:val="afff7"/>
    <w:rsid w:val="003755B5"/>
    <w:rPr>
      <w:caps w:val="0"/>
    </w:rPr>
  </w:style>
  <w:style w:type="paragraph" w:customStyle="1" w:styleId="210">
    <w:name w:val="Основной текст 21"/>
    <w:basedOn w:val="a3"/>
    <w:rsid w:val="00902F7D"/>
    <w:pPr>
      <w:shd w:val="clear" w:color="000000" w:fill="FFFFFF"/>
      <w:spacing w:after="120"/>
      <w:ind w:left="567"/>
      <w:jc w:val="both"/>
    </w:pPr>
    <w:rPr>
      <w:rFonts w:ascii="Arial" w:hAnsi="Arial"/>
      <w:spacing w:val="2"/>
      <w:sz w:val="24"/>
    </w:rPr>
  </w:style>
  <w:style w:type="paragraph" w:customStyle="1" w:styleId="211">
    <w:name w:val="Основной текст с отступом 21"/>
    <w:basedOn w:val="a3"/>
    <w:rsid w:val="00902F7D"/>
    <w:pPr>
      <w:spacing w:line="360" w:lineRule="auto"/>
      <w:ind w:firstLine="720"/>
      <w:jc w:val="both"/>
    </w:pPr>
    <w:rPr>
      <w:sz w:val="24"/>
    </w:rPr>
  </w:style>
  <w:style w:type="paragraph" w:customStyle="1" w:styleId="afff9">
    <w:name w:val="Пояснительная записка"/>
    <w:basedOn w:val="a3"/>
    <w:rsid w:val="00902F7D"/>
    <w:pPr>
      <w:spacing w:line="360" w:lineRule="auto"/>
      <w:ind w:firstLine="567"/>
      <w:jc w:val="both"/>
    </w:pPr>
    <w:rPr>
      <w:sz w:val="24"/>
    </w:rPr>
  </w:style>
  <w:style w:type="paragraph" w:customStyle="1" w:styleId="font5">
    <w:name w:val="font5"/>
    <w:basedOn w:val="a3"/>
    <w:rsid w:val="00902F7D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rsid w:val="00902F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25">
    <w:name w:val="xl25"/>
    <w:basedOn w:val="a3"/>
    <w:rsid w:val="00902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26">
    <w:name w:val="xl26"/>
    <w:basedOn w:val="a3"/>
    <w:rsid w:val="00902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27">
    <w:name w:val="xl27"/>
    <w:basedOn w:val="a3"/>
    <w:rsid w:val="00902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28">
    <w:name w:val="xl28"/>
    <w:basedOn w:val="a3"/>
    <w:rsid w:val="00902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29">
    <w:name w:val="xl29"/>
    <w:basedOn w:val="a3"/>
    <w:rsid w:val="00902F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a3"/>
    <w:rsid w:val="00902F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1">
    <w:name w:val="xl31"/>
    <w:basedOn w:val="a3"/>
    <w:rsid w:val="00902F7D"/>
    <w:pP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2">
    <w:name w:val="xl32"/>
    <w:basedOn w:val="a3"/>
    <w:rsid w:val="00902F7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33">
    <w:name w:val="xl33"/>
    <w:basedOn w:val="a3"/>
    <w:rsid w:val="00902F7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4">
    <w:name w:val="xl34"/>
    <w:basedOn w:val="a3"/>
    <w:rsid w:val="00902F7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5">
    <w:name w:val="xl35"/>
    <w:basedOn w:val="a3"/>
    <w:rsid w:val="00902F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36">
    <w:name w:val="xl36"/>
    <w:basedOn w:val="a3"/>
    <w:rsid w:val="00902F7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7">
    <w:name w:val="xl37"/>
    <w:basedOn w:val="a3"/>
    <w:rsid w:val="00902F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8">
    <w:name w:val="xl38"/>
    <w:basedOn w:val="a3"/>
    <w:rsid w:val="00902F7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9">
    <w:name w:val="xl39"/>
    <w:basedOn w:val="a3"/>
    <w:rsid w:val="00902F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40">
    <w:name w:val="xl40"/>
    <w:basedOn w:val="a3"/>
    <w:rsid w:val="00902F7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41">
    <w:name w:val="xl41"/>
    <w:basedOn w:val="a3"/>
    <w:rsid w:val="00902F7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42">
    <w:name w:val="xl42"/>
    <w:basedOn w:val="a3"/>
    <w:rsid w:val="00902F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sz w:val="22"/>
      <w:szCs w:val="22"/>
    </w:rPr>
  </w:style>
  <w:style w:type="paragraph" w:customStyle="1" w:styleId="xl43">
    <w:name w:val="xl43"/>
    <w:basedOn w:val="a3"/>
    <w:rsid w:val="00902F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sz w:val="22"/>
      <w:szCs w:val="22"/>
    </w:rPr>
  </w:style>
  <w:style w:type="paragraph" w:customStyle="1" w:styleId="220">
    <w:name w:val="Основной текст 22"/>
    <w:basedOn w:val="a3"/>
    <w:rsid w:val="00902F7D"/>
    <w:pPr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3"/>
    <w:rsid w:val="00902F7D"/>
    <w:pPr>
      <w:spacing w:line="360" w:lineRule="auto"/>
      <w:ind w:firstLine="720"/>
      <w:jc w:val="both"/>
    </w:pPr>
    <w:rPr>
      <w:sz w:val="24"/>
      <w:lang w:eastAsia="ar-SA"/>
    </w:rPr>
  </w:style>
  <w:style w:type="character" w:customStyle="1" w:styleId="aff">
    <w:name w:val="Подзаголовок Знак"/>
    <w:link w:val="afe"/>
    <w:rsid w:val="00902F7D"/>
    <w:rPr>
      <w:sz w:val="36"/>
      <w:szCs w:val="24"/>
      <w:lang w:val="ru-RU" w:eastAsia="ru-RU" w:bidi="ar-SA"/>
    </w:rPr>
  </w:style>
  <w:style w:type="paragraph" w:customStyle="1" w:styleId="212">
    <w:name w:val="Основной текст с отступом 21"/>
    <w:basedOn w:val="a3"/>
    <w:rsid w:val="00902F7D"/>
    <w:pPr>
      <w:suppressAutoHyphens/>
      <w:spacing w:line="360" w:lineRule="auto"/>
      <w:ind w:firstLine="708"/>
      <w:jc w:val="both"/>
    </w:pPr>
    <w:rPr>
      <w:sz w:val="24"/>
      <w:szCs w:val="24"/>
      <w:lang w:eastAsia="ar-SA"/>
    </w:rPr>
  </w:style>
  <w:style w:type="character" w:customStyle="1" w:styleId="WW8Num28z0">
    <w:name w:val="WW8Num28z0"/>
    <w:rsid w:val="00902F7D"/>
    <w:rPr>
      <w:rFonts w:ascii="Symbol" w:hAnsi="Symbol"/>
    </w:rPr>
  </w:style>
  <w:style w:type="paragraph" w:customStyle="1" w:styleId="213">
    <w:name w:val="Основной текст 21"/>
    <w:basedOn w:val="a3"/>
    <w:rsid w:val="00902F7D"/>
    <w:pPr>
      <w:jc w:val="both"/>
    </w:pPr>
    <w:rPr>
      <w:sz w:val="24"/>
      <w:lang w:eastAsia="ar-SA"/>
    </w:rPr>
  </w:style>
  <w:style w:type="paragraph" w:customStyle="1" w:styleId="320">
    <w:name w:val="Основной текст с отступом 32"/>
    <w:basedOn w:val="a3"/>
    <w:rsid w:val="00902F7D"/>
    <w:pPr>
      <w:spacing w:line="360" w:lineRule="auto"/>
      <w:ind w:firstLine="720"/>
      <w:jc w:val="both"/>
    </w:pPr>
    <w:rPr>
      <w:sz w:val="24"/>
      <w:lang w:eastAsia="ar-SA"/>
    </w:rPr>
  </w:style>
  <w:style w:type="character" w:customStyle="1" w:styleId="WW8Num2z1">
    <w:name w:val="WW8Num2z1"/>
    <w:rsid w:val="00902F7D"/>
    <w:rPr>
      <w:b/>
    </w:rPr>
  </w:style>
  <w:style w:type="paragraph" w:customStyle="1" w:styleId="western">
    <w:name w:val="western"/>
    <w:basedOn w:val="a3"/>
    <w:rsid w:val="00902F7D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902F7D"/>
    <w:rPr>
      <w:rFonts w:ascii="Verdana" w:hAnsi="Verdana" w:cs="Verdana"/>
      <w:lang w:val="en-US" w:eastAsia="en-US"/>
    </w:rPr>
  </w:style>
  <w:style w:type="character" w:styleId="afffa">
    <w:name w:val="annotation reference"/>
    <w:semiHidden/>
    <w:rsid w:val="00902F7D"/>
    <w:rPr>
      <w:sz w:val="16"/>
      <w:szCs w:val="16"/>
    </w:rPr>
  </w:style>
  <w:style w:type="paragraph" w:styleId="afffb">
    <w:name w:val="annotation text"/>
    <w:basedOn w:val="a3"/>
    <w:semiHidden/>
    <w:rsid w:val="00902F7D"/>
    <w:rPr>
      <w:rFonts w:ascii="Arial" w:hAnsi="Arial"/>
    </w:rPr>
  </w:style>
  <w:style w:type="paragraph" w:styleId="afffc">
    <w:name w:val="annotation subject"/>
    <w:basedOn w:val="afffb"/>
    <w:next w:val="afffb"/>
    <w:semiHidden/>
    <w:rsid w:val="00902F7D"/>
    <w:rPr>
      <w:b/>
      <w:bCs/>
    </w:rPr>
  </w:style>
  <w:style w:type="character" w:customStyle="1" w:styleId="WW8Num2z0">
    <w:name w:val="WW8Num2z0"/>
    <w:rsid w:val="00FA4FCA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FA4FCA"/>
    <w:rPr>
      <w:rFonts w:ascii="Wingdings" w:hAnsi="Wingdings"/>
    </w:rPr>
  </w:style>
  <w:style w:type="character" w:customStyle="1" w:styleId="WW8Num2z3">
    <w:name w:val="WW8Num2z3"/>
    <w:rsid w:val="00FA4FCA"/>
    <w:rPr>
      <w:rFonts w:ascii="Symbol" w:hAnsi="Symbol"/>
    </w:rPr>
  </w:style>
  <w:style w:type="character" w:customStyle="1" w:styleId="WW8Num3z0">
    <w:name w:val="WW8Num3z0"/>
    <w:rsid w:val="00FA4FCA"/>
    <w:rPr>
      <w:rFonts w:ascii="Wingdings" w:hAnsi="Wingdings"/>
    </w:rPr>
  </w:style>
  <w:style w:type="character" w:customStyle="1" w:styleId="WW8Num3z1">
    <w:name w:val="WW8Num3z1"/>
    <w:rsid w:val="00FA4FCA"/>
    <w:rPr>
      <w:rFonts w:ascii="Courier New" w:hAnsi="Courier New"/>
    </w:rPr>
  </w:style>
  <w:style w:type="character" w:customStyle="1" w:styleId="WW8Num3z3">
    <w:name w:val="WW8Num3z3"/>
    <w:rsid w:val="00FA4FCA"/>
    <w:rPr>
      <w:rFonts w:ascii="Symbol" w:hAnsi="Symbol"/>
    </w:rPr>
  </w:style>
  <w:style w:type="character" w:customStyle="1" w:styleId="WW8Num4z0">
    <w:name w:val="WW8Num4z0"/>
    <w:rsid w:val="00FA4FCA"/>
    <w:rPr>
      <w:rFonts w:ascii="Wingdings" w:hAnsi="Wingdings"/>
    </w:rPr>
  </w:style>
  <w:style w:type="character" w:customStyle="1" w:styleId="WW8Num4z1">
    <w:name w:val="WW8Num4z1"/>
    <w:rsid w:val="00FA4FCA"/>
    <w:rPr>
      <w:rFonts w:ascii="Courier New" w:hAnsi="Courier New" w:cs="Courier New"/>
    </w:rPr>
  </w:style>
  <w:style w:type="character" w:customStyle="1" w:styleId="WW8Num4z3">
    <w:name w:val="WW8Num4z3"/>
    <w:rsid w:val="00FA4FCA"/>
    <w:rPr>
      <w:rFonts w:ascii="Symbol" w:hAnsi="Symbol"/>
    </w:rPr>
  </w:style>
  <w:style w:type="character" w:customStyle="1" w:styleId="WW8Num5z0">
    <w:name w:val="WW8Num5z0"/>
    <w:rsid w:val="00FA4FCA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FA4FCA"/>
    <w:rPr>
      <w:rFonts w:ascii="Wingdings" w:hAnsi="Wingdings"/>
    </w:rPr>
  </w:style>
  <w:style w:type="character" w:customStyle="1" w:styleId="WW8Num5z3">
    <w:name w:val="WW8Num5z3"/>
    <w:rsid w:val="00FA4FCA"/>
    <w:rPr>
      <w:rFonts w:ascii="Symbol" w:hAnsi="Symbol"/>
    </w:rPr>
  </w:style>
  <w:style w:type="character" w:customStyle="1" w:styleId="WW8Num5z4">
    <w:name w:val="WW8Num5z4"/>
    <w:rsid w:val="00FA4FCA"/>
    <w:rPr>
      <w:rFonts w:ascii="Courier New" w:hAnsi="Courier New"/>
    </w:rPr>
  </w:style>
  <w:style w:type="character" w:customStyle="1" w:styleId="WW8Num7z0">
    <w:name w:val="WW8Num7z0"/>
    <w:rsid w:val="00FA4FCA"/>
    <w:rPr>
      <w:rFonts w:ascii="Symbol" w:hAnsi="Symbol"/>
    </w:rPr>
  </w:style>
  <w:style w:type="character" w:customStyle="1" w:styleId="WW8Num7z1">
    <w:name w:val="WW8Num7z1"/>
    <w:rsid w:val="00FA4FCA"/>
    <w:rPr>
      <w:rFonts w:ascii="Courier New" w:hAnsi="Courier New" w:cs="Courier New"/>
    </w:rPr>
  </w:style>
  <w:style w:type="character" w:customStyle="1" w:styleId="WW8Num7z2">
    <w:name w:val="WW8Num7z2"/>
    <w:rsid w:val="00FA4FCA"/>
    <w:rPr>
      <w:rFonts w:ascii="Wingdings" w:hAnsi="Wingdings"/>
    </w:rPr>
  </w:style>
  <w:style w:type="character" w:customStyle="1" w:styleId="WW8Num8z0">
    <w:name w:val="WW8Num8z0"/>
    <w:rsid w:val="00FA4FCA"/>
    <w:rPr>
      <w:rFonts w:ascii="Symbol" w:hAnsi="Symbol"/>
      <w:color w:val="auto"/>
    </w:rPr>
  </w:style>
  <w:style w:type="character" w:customStyle="1" w:styleId="WW8Num8z1">
    <w:name w:val="WW8Num8z1"/>
    <w:rsid w:val="00FA4FCA"/>
    <w:rPr>
      <w:rFonts w:ascii="Courier New" w:hAnsi="Courier New" w:cs="Courier New"/>
    </w:rPr>
  </w:style>
  <w:style w:type="character" w:customStyle="1" w:styleId="WW8Num8z2">
    <w:name w:val="WW8Num8z2"/>
    <w:rsid w:val="00FA4FCA"/>
    <w:rPr>
      <w:rFonts w:ascii="Wingdings" w:hAnsi="Wingdings"/>
    </w:rPr>
  </w:style>
  <w:style w:type="character" w:customStyle="1" w:styleId="WW8Num8z3">
    <w:name w:val="WW8Num8z3"/>
    <w:rsid w:val="00FA4FCA"/>
    <w:rPr>
      <w:rFonts w:ascii="Symbol" w:hAnsi="Symbol"/>
    </w:rPr>
  </w:style>
  <w:style w:type="character" w:customStyle="1" w:styleId="WW8Num10z0">
    <w:name w:val="WW8Num10z0"/>
    <w:rsid w:val="00FA4FCA"/>
    <w:rPr>
      <w:rFonts w:ascii="Symbol" w:hAnsi="Symbol"/>
    </w:rPr>
  </w:style>
  <w:style w:type="character" w:customStyle="1" w:styleId="WW8Num10z1">
    <w:name w:val="WW8Num10z1"/>
    <w:rsid w:val="00FA4FCA"/>
    <w:rPr>
      <w:rFonts w:ascii="Courier New" w:hAnsi="Courier New" w:cs="Courier New"/>
    </w:rPr>
  </w:style>
  <w:style w:type="character" w:customStyle="1" w:styleId="WW8Num10z2">
    <w:name w:val="WW8Num10z2"/>
    <w:rsid w:val="00FA4FCA"/>
    <w:rPr>
      <w:rFonts w:ascii="Wingdings" w:hAnsi="Wingdings"/>
    </w:rPr>
  </w:style>
  <w:style w:type="character" w:customStyle="1" w:styleId="WW8NumSt1z0">
    <w:name w:val="WW8NumSt1z0"/>
    <w:rsid w:val="00FA4FCA"/>
    <w:rPr>
      <w:rFonts w:ascii="Symbol" w:hAnsi="Symbol"/>
    </w:rPr>
  </w:style>
  <w:style w:type="character" w:customStyle="1" w:styleId="WW8NumSt2z0">
    <w:name w:val="WW8NumSt2z0"/>
    <w:rsid w:val="00FA4FCA"/>
    <w:rPr>
      <w:b w:val="0"/>
      <w:i w:val="0"/>
    </w:rPr>
  </w:style>
  <w:style w:type="character" w:customStyle="1" w:styleId="WW8NumSt4z0">
    <w:name w:val="WW8NumSt4z0"/>
    <w:rsid w:val="00FA4FCA"/>
    <w:rPr>
      <w:b w:val="0"/>
      <w:i w:val="0"/>
    </w:rPr>
  </w:style>
  <w:style w:type="character" w:customStyle="1" w:styleId="18">
    <w:name w:val="Основной шрифт абзаца1"/>
    <w:rsid w:val="00FA4FCA"/>
  </w:style>
  <w:style w:type="paragraph" w:customStyle="1" w:styleId="afffd">
    <w:name w:val="Заголовок"/>
    <w:basedOn w:val="a3"/>
    <w:next w:val="af0"/>
    <w:rsid w:val="00FA4FC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3"/>
    <w:rsid w:val="00FA4FC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3"/>
    <w:rsid w:val="00FA4FCA"/>
    <w:pPr>
      <w:suppressLineNumbers/>
    </w:pPr>
    <w:rPr>
      <w:rFonts w:ascii="Arial" w:hAnsi="Arial" w:cs="Tahoma"/>
      <w:sz w:val="24"/>
      <w:lang w:eastAsia="ar-SA"/>
    </w:rPr>
  </w:style>
  <w:style w:type="paragraph" w:customStyle="1" w:styleId="214">
    <w:name w:val="Список 21"/>
    <w:basedOn w:val="a3"/>
    <w:rsid w:val="00FA4FCA"/>
    <w:pPr>
      <w:ind w:left="566" w:hanging="283"/>
    </w:pPr>
    <w:rPr>
      <w:rFonts w:ascii="Arial" w:hAnsi="Arial"/>
      <w:sz w:val="24"/>
      <w:lang w:eastAsia="ar-SA"/>
    </w:rPr>
  </w:style>
  <w:style w:type="paragraph" w:customStyle="1" w:styleId="215">
    <w:name w:val="Продолжение списка 21"/>
    <w:basedOn w:val="a3"/>
    <w:rsid w:val="00FA4FCA"/>
    <w:pPr>
      <w:spacing w:after="120"/>
      <w:ind w:left="566"/>
    </w:pPr>
    <w:rPr>
      <w:rFonts w:ascii="Arial" w:hAnsi="Arial"/>
      <w:sz w:val="24"/>
      <w:lang w:eastAsia="ar-SA"/>
    </w:rPr>
  </w:style>
  <w:style w:type="paragraph" w:customStyle="1" w:styleId="311">
    <w:name w:val="Основной текст 31"/>
    <w:basedOn w:val="a3"/>
    <w:rsid w:val="00FA4FCA"/>
    <w:pPr>
      <w:spacing w:line="360" w:lineRule="auto"/>
      <w:jc w:val="center"/>
    </w:pPr>
    <w:rPr>
      <w:rFonts w:ascii="Courier New" w:hAnsi="Courier New"/>
      <w:sz w:val="24"/>
      <w:lang w:eastAsia="ar-SA"/>
    </w:rPr>
  </w:style>
  <w:style w:type="paragraph" w:customStyle="1" w:styleId="afffe">
    <w:name w:val="Содержимое таблицы"/>
    <w:basedOn w:val="a3"/>
    <w:rsid w:val="00FA4FCA"/>
    <w:pPr>
      <w:suppressLineNumbers/>
    </w:pPr>
    <w:rPr>
      <w:rFonts w:ascii="Arial" w:hAnsi="Arial"/>
      <w:sz w:val="24"/>
      <w:lang w:eastAsia="ar-SA"/>
    </w:rPr>
  </w:style>
  <w:style w:type="paragraph" w:customStyle="1" w:styleId="affff">
    <w:name w:val="Заголовок таблицы"/>
    <w:basedOn w:val="afffe"/>
    <w:rsid w:val="00FA4FCA"/>
    <w:pPr>
      <w:jc w:val="center"/>
    </w:pPr>
    <w:rPr>
      <w:b/>
      <w:bCs/>
    </w:rPr>
  </w:style>
  <w:style w:type="paragraph" w:customStyle="1" w:styleId="affff0">
    <w:name w:val="Знак Знак Знак Знак"/>
    <w:basedOn w:val="a3"/>
    <w:rsid w:val="00FA4FCA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character" w:customStyle="1" w:styleId="bold1">
    <w:name w:val="bold1"/>
    <w:rsid w:val="00FA4FCA"/>
    <w:rPr>
      <w:b/>
      <w:bCs/>
    </w:rPr>
  </w:style>
  <w:style w:type="paragraph" w:customStyle="1" w:styleId="xl44">
    <w:name w:val="xl44"/>
    <w:basedOn w:val="a3"/>
    <w:rsid w:val="00962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5">
    <w:name w:val="xl45"/>
    <w:basedOn w:val="a3"/>
    <w:rsid w:val="009621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6">
    <w:name w:val="xl46"/>
    <w:basedOn w:val="a3"/>
    <w:rsid w:val="0096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47">
    <w:name w:val="xl47"/>
    <w:basedOn w:val="a3"/>
    <w:rsid w:val="00962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8">
    <w:name w:val="xl48"/>
    <w:basedOn w:val="a3"/>
    <w:rsid w:val="009621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9">
    <w:name w:val="xl49"/>
    <w:basedOn w:val="a3"/>
    <w:rsid w:val="00962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50">
    <w:name w:val="xl50"/>
    <w:basedOn w:val="a3"/>
    <w:rsid w:val="0096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51">
    <w:name w:val="xl51"/>
    <w:basedOn w:val="a3"/>
    <w:rsid w:val="00962122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52">
    <w:name w:val="xl52"/>
    <w:basedOn w:val="a3"/>
    <w:rsid w:val="00962122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53">
    <w:name w:val="xl53"/>
    <w:basedOn w:val="a3"/>
    <w:rsid w:val="00962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54">
    <w:name w:val="xl54"/>
    <w:basedOn w:val="a3"/>
    <w:rsid w:val="00962122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3"/>
    <w:rsid w:val="00962122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">
    <w:name w:val="xl56"/>
    <w:basedOn w:val="a3"/>
    <w:rsid w:val="00962122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7">
    <w:name w:val="xl57"/>
    <w:basedOn w:val="a3"/>
    <w:rsid w:val="00962122"/>
    <w:pPr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58">
    <w:name w:val="xl58"/>
    <w:basedOn w:val="a3"/>
    <w:rsid w:val="00962122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59">
    <w:name w:val="xl59"/>
    <w:basedOn w:val="a3"/>
    <w:rsid w:val="00962122"/>
    <w:pPr>
      <w:pBdr>
        <w:top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customStyle="1" w:styleId="1b">
    <w:name w:val="Сетка таблицы1"/>
    <w:basedOn w:val="a5"/>
    <w:next w:val="ae"/>
    <w:uiPriority w:val="59"/>
    <w:rsid w:val="00EE53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5"/>
    <w:next w:val="ae"/>
    <w:uiPriority w:val="59"/>
    <w:rsid w:val="00FF62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5"/>
    <w:next w:val="ae"/>
    <w:uiPriority w:val="59"/>
    <w:rsid w:val="005870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5"/>
    <w:next w:val="ae"/>
    <w:uiPriority w:val="59"/>
    <w:rsid w:val="005870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5"/>
    <w:next w:val="ae"/>
    <w:uiPriority w:val="59"/>
    <w:rsid w:val="00192F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link w:val="a9"/>
    <w:uiPriority w:val="99"/>
    <w:rsid w:val="0059540E"/>
  </w:style>
  <w:style w:type="character" w:customStyle="1" w:styleId="a8">
    <w:name w:val="Верхний колонтитул Знак"/>
    <w:basedOn w:val="a4"/>
    <w:link w:val="a7"/>
    <w:uiPriority w:val="99"/>
    <w:rsid w:val="00B12E48"/>
  </w:style>
  <w:style w:type="character" w:customStyle="1" w:styleId="ad">
    <w:name w:val="Текст выноски Знак"/>
    <w:basedOn w:val="a4"/>
    <w:link w:val="ac"/>
    <w:uiPriority w:val="99"/>
    <w:semiHidden/>
    <w:rsid w:val="00B12E4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4"/>
    <w:link w:val="6"/>
    <w:rsid w:val="002C46F7"/>
    <w:rPr>
      <w:spacing w:val="-20"/>
      <w:sz w:val="24"/>
    </w:rPr>
  </w:style>
  <w:style w:type="paragraph" w:customStyle="1" w:styleId="xl66">
    <w:name w:val="xl66"/>
    <w:basedOn w:val="a3"/>
    <w:rsid w:val="00E85D66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fff1">
    <w:name w:val="List Paragraph"/>
    <w:basedOn w:val="a3"/>
    <w:uiPriority w:val="34"/>
    <w:qFormat/>
    <w:rsid w:val="004F5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7">
    <w:name w:val="1ai"/>
    <w:pPr>
      <w:numPr>
        <w:numId w:val="3"/>
      </w:numPr>
    </w:pPr>
  </w:style>
  <w:style w:type="numbering" w:customStyle="1" w:styleId="a9">
    <w:name w:val="a1"/>
    <w:pPr>
      <w:numPr>
        <w:numId w:val="12"/>
      </w:numPr>
    </w:pPr>
  </w:style>
  <w:style w:type="numbering" w:customStyle="1" w:styleId="ab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8;&#1072;&#1081;&#1076;&#1072;&#1082;&#1086;&#1074;\&#1054;&#1090;%20&#1060;&#1088;&#1072;&#1085;&#1095;&#1080;&#1082;&#1072;\&#1047;&#1072;&#1087;&#1080;&#1089;&#1082;&#1080;\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9730-A34F-4C7D-A3B9-098933AF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244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ГТП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Франчик</dc:creator>
  <cp:lastModifiedBy>Ольшевская Оксана Сергеевна</cp:lastModifiedBy>
  <cp:revision>22</cp:revision>
  <cp:lastPrinted>2018-12-24T09:42:00Z</cp:lastPrinted>
  <dcterms:created xsi:type="dcterms:W3CDTF">2018-10-02T03:53:00Z</dcterms:created>
  <dcterms:modified xsi:type="dcterms:W3CDTF">2018-12-24T09:46:00Z</dcterms:modified>
</cp:coreProperties>
</file>